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09" w:rsidRPr="00961F09" w:rsidRDefault="00961F09" w:rsidP="00961F09">
      <w:pPr>
        <w:pStyle w:val="2"/>
        <w:shd w:val="clear" w:color="auto" w:fill="FFFFFF"/>
        <w:spacing w:before="105" w:after="75" w:line="315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61F09">
        <w:rPr>
          <w:rFonts w:ascii="Times New Roman" w:hAnsi="Times New Roman" w:cs="Times New Roman"/>
          <w:color w:val="auto"/>
          <w:sz w:val="24"/>
          <w:szCs w:val="24"/>
        </w:rPr>
        <w:t>Конспект урока обучения гра</w:t>
      </w:r>
      <w:bookmarkStart w:id="0" w:name="_GoBack"/>
      <w:bookmarkEnd w:id="0"/>
      <w:r w:rsidRPr="00961F09">
        <w:rPr>
          <w:rFonts w:ascii="Times New Roman" w:hAnsi="Times New Roman" w:cs="Times New Roman"/>
          <w:color w:val="auto"/>
          <w:sz w:val="24"/>
          <w:szCs w:val="24"/>
        </w:rPr>
        <w:t xml:space="preserve">моте (письмо) в 1 классе по теме «Письмо строчной буквы </w:t>
      </w:r>
      <w:proofErr w:type="gramStart"/>
      <w:r w:rsidRPr="00961F09">
        <w:rPr>
          <w:rFonts w:ascii="Times New Roman" w:hAnsi="Times New Roman" w:cs="Times New Roman"/>
          <w:i/>
          <w:color w:val="auto"/>
          <w:sz w:val="24"/>
          <w:szCs w:val="24"/>
        </w:rPr>
        <w:t>л</w:t>
      </w:r>
      <w:proofErr w:type="gramEnd"/>
      <w:r w:rsidRPr="00961F09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61F09" w:rsidRPr="009A083B" w:rsidRDefault="00961F09" w:rsidP="00961F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61F09">
        <w:rPr>
          <w:color w:val="000000"/>
          <w:bdr w:val="none" w:sz="0" w:space="0" w:color="auto" w:frame="1"/>
        </w:rPr>
        <w:t xml:space="preserve">Автор: </w:t>
      </w:r>
      <w:r>
        <w:rPr>
          <w:color w:val="000000"/>
          <w:bdr w:val="none" w:sz="0" w:space="0" w:color="auto" w:frame="1"/>
        </w:rPr>
        <w:t>Тимошенко Ольга Геннадьевна</w:t>
      </w:r>
      <w:r w:rsidRPr="00961F09">
        <w:rPr>
          <w:color w:val="000000"/>
          <w:bdr w:val="none" w:sz="0" w:space="0" w:color="auto" w:frame="1"/>
        </w:rPr>
        <w:t>, учитель начальных классов МБОУ «</w:t>
      </w:r>
      <w:r>
        <w:rPr>
          <w:color w:val="000000"/>
          <w:bdr w:val="none" w:sz="0" w:space="0" w:color="auto" w:frame="1"/>
        </w:rPr>
        <w:t>С</w:t>
      </w:r>
      <w:r w:rsidRPr="00961F09">
        <w:rPr>
          <w:color w:val="000000"/>
          <w:bdr w:val="none" w:sz="0" w:space="0" w:color="auto" w:frame="1"/>
        </w:rPr>
        <w:t>редняя общеобразовательная школа №1</w:t>
      </w:r>
      <w:r>
        <w:rPr>
          <w:color w:val="000000"/>
          <w:bdr w:val="none" w:sz="0" w:space="0" w:color="auto" w:frame="1"/>
        </w:rPr>
        <w:t>9</w:t>
      </w:r>
      <w:r w:rsidRPr="00961F09">
        <w:rPr>
          <w:color w:val="000000"/>
          <w:bdr w:val="none" w:sz="0" w:space="0" w:color="auto" w:frame="1"/>
        </w:rPr>
        <w:t xml:space="preserve">8», </w:t>
      </w:r>
      <w:r>
        <w:rPr>
          <w:color w:val="000000"/>
          <w:bdr w:val="none" w:sz="0" w:space="0" w:color="auto" w:frame="1"/>
        </w:rPr>
        <w:t xml:space="preserve">ЗАТО Северска, </w:t>
      </w:r>
      <w:r w:rsidRPr="009A083B">
        <w:rPr>
          <w:color w:val="000000"/>
          <w:bdr w:val="none" w:sz="0" w:space="0" w:color="auto" w:frame="1"/>
        </w:rPr>
        <w:t>Томской области.</w:t>
      </w:r>
    </w:p>
    <w:p w:rsidR="00961F09" w:rsidRPr="009A083B" w:rsidRDefault="00961F09" w:rsidP="00961F0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9A083B">
        <w:rPr>
          <w:rStyle w:val="a9"/>
          <w:color w:val="000000"/>
          <w:bdr w:val="none" w:sz="0" w:space="0" w:color="auto" w:frame="1"/>
        </w:rPr>
        <w:t>Описание материала</w:t>
      </w:r>
      <w:r w:rsidRPr="009A083B">
        <w:rPr>
          <w:color w:val="000000"/>
        </w:rPr>
        <w:t xml:space="preserve">: </w:t>
      </w:r>
      <w:proofErr w:type="gramStart"/>
      <w:r w:rsidRPr="009A083B">
        <w:rPr>
          <w:color w:val="000000"/>
        </w:rPr>
        <w:t xml:space="preserve">Урок обучения грамоте по теме «Письмо строчной буквы </w:t>
      </w:r>
      <w:r w:rsidRPr="009A083B">
        <w:rPr>
          <w:i/>
          <w:color w:val="000000"/>
        </w:rPr>
        <w:t>л</w:t>
      </w:r>
      <w:r w:rsidRPr="009A083B">
        <w:rPr>
          <w:color w:val="000000"/>
        </w:rPr>
        <w:t>» разработан в соответствии с содержанием программы и учебным планом по обучению грамоте в 1 классе (УМК «Перспективная начальная школа».</w:t>
      </w:r>
      <w:proofErr w:type="gramEnd"/>
      <w:r w:rsidRPr="009A083B">
        <w:rPr>
          <w:color w:val="000000"/>
        </w:rPr>
        <w:t xml:space="preserve"> </w:t>
      </w:r>
      <w:r w:rsidR="00AF1816" w:rsidRPr="009A083B">
        <w:rPr>
          <w:color w:val="000000"/>
        </w:rPr>
        <w:t>Тетрадь по письму</w:t>
      </w:r>
      <w:r w:rsidRPr="009A083B">
        <w:rPr>
          <w:color w:val="000000"/>
        </w:rPr>
        <w:t xml:space="preserve"> №2 </w:t>
      </w:r>
      <w:proofErr w:type="spellStart"/>
      <w:r w:rsidR="00AF1816" w:rsidRPr="009A083B">
        <w:rPr>
          <w:color w:val="000000"/>
        </w:rPr>
        <w:t>Агарковой</w:t>
      </w:r>
      <w:proofErr w:type="spellEnd"/>
      <w:r w:rsidR="00AF1816" w:rsidRPr="009A083B">
        <w:rPr>
          <w:color w:val="000000"/>
        </w:rPr>
        <w:t xml:space="preserve"> Н.Г., </w:t>
      </w:r>
      <w:proofErr w:type="spellStart"/>
      <w:r w:rsidR="00AF1816" w:rsidRPr="009A083B">
        <w:rPr>
          <w:color w:val="000000"/>
        </w:rPr>
        <w:t>Агаркова</w:t>
      </w:r>
      <w:proofErr w:type="spellEnd"/>
      <w:proofErr w:type="gramStart"/>
      <w:r w:rsidR="00AF1816" w:rsidRPr="009A083B">
        <w:rPr>
          <w:color w:val="000000"/>
        </w:rPr>
        <w:t xml:space="preserve"> .</w:t>
      </w:r>
      <w:proofErr w:type="gramEnd"/>
      <w:r w:rsidR="00AF1816" w:rsidRPr="009A083B">
        <w:rPr>
          <w:color w:val="000000"/>
        </w:rPr>
        <w:t>А.Ю.)</w:t>
      </w:r>
    </w:p>
    <w:p w:rsidR="008C0FD1" w:rsidRPr="009A083B" w:rsidRDefault="006604A7" w:rsidP="008C0FD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 разработан в техн</w:t>
      </w:r>
      <w:r w:rsidR="008C0FD1">
        <w:rPr>
          <w:rFonts w:ascii="Times New Roman" w:hAnsi="Times New Roman" w:cs="Times New Roman"/>
          <w:color w:val="000000"/>
          <w:sz w:val="24"/>
          <w:szCs w:val="24"/>
        </w:rPr>
        <w:t xml:space="preserve">ологии </w:t>
      </w:r>
      <w:proofErr w:type="spellStart"/>
      <w:r w:rsidR="008C0FD1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="008C0FD1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 </w:t>
      </w:r>
      <w:r w:rsidR="00EB1227" w:rsidRPr="009A083B">
        <w:rPr>
          <w:rFonts w:ascii="Times New Roman" w:hAnsi="Times New Roman" w:cs="Times New Roman"/>
          <w:color w:val="000000"/>
          <w:sz w:val="24"/>
          <w:szCs w:val="24"/>
        </w:rPr>
        <w:t>Тип урока открытие нового знания</w:t>
      </w:r>
      <w:r w:rsidR="00961F09" w:rsidRPr="009A083B">
        <w:rPr>
          <w:rFonts w:ascii="Times New Roman" w:hAnsi="Times New Roman" w:cs="Times New Roman"/>
          <w:color w:val="000000"/>
          <w:sz w:val="24"/>
          <w:szCs w:val="24"/>
        </w:rPr>
        <w:t xml:space="preserve">. Для реализации системно – </w:t>
      </w:r>
      <w:proofErr w:type="spellStart"/>
      <w:r w:rsidR="00961F09" w:rsidRPr="009A083B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="00961F09" w:rsidRPr="009A083B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применяю в своей работе групповые формы работы, работу в парах. Считаю, что эти формы создают условия для включения каждого ученика в активную работу на уроке. Ученики учатся обсуждать задачу, намечать пути её решения, реализовать их на практике и представлять результат.</w:t>
      </w:r>
      <w:r w:rsidR="009A083B" w:rsidRPr="009A0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9A083B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уроке использованы элементы современных педагогических технологий:</w:t>
      </w:r>
      <w:r w:rsidRPr="00660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ориентированная (индивидуальная работа у доски и письмо)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проблемное обучение (частично – </w:t>
      </w:r>
      <w:proofErr w:type="gramStart"/>
      <w:r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</w:t>
      </w:r>
      <w:proofErr w:type="gramEnd"/>
      <w:r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(смена видов деятельности, физ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</w:t>
      </w:r>
      <w:r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0FD1" w:rsidRPr="008C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0FD1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уроке прослеживаются </w:t>
      </w:r>
      <w:proofErr w:type="spellStart"/>
      <w:r w:rsidR="008C0FD1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="008C0FD1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чтением, математикой, окружающим миром.</w:t>
      </w:r>
      <w:r w:rsidR="008C0FD1" w:rsidRPr="008C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0FD1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Принципы: наглядность, доступность. Принципы систематичности и последовательности реализуются через переходы от </w:t>
      </w:r>
      <w:proofErr w:type="gramStart"/>
      <w:r w:rsidR="008C0FD1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простого</w:t>
      </w:r>
      <w:proofErr w:type="gramEnd"/>
      <w:r w:rsidR="008C0FD1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сложному.</w:t>
      </w:r>
      <w:r w:rsidR="008C0FD1" w:rsidRPr="008C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0FD1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</w:t>
      </w:r>
      <w:r w:rsidR="008C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8C0FD1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</w:t>
      </w:r>
      <w:r w:rsidR="008C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8C0FD1"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</w:t>
      </w:r>
      <w:r w:rsidR="008C0F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в том, что на уроке используется электронный учебник, который служит как образец написания букв</w:t>
      </w:r>
      <w:r w:rsidR="00C46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1F09" w:rsidRPr="009A083B" w:rsidRDefault="009A083B" w:rsidP="00961F09">
      <w:pPr>
        <w:pStyle w:val="a5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</w:t>
      </w:r>
      <w:r w:rsidR="00961F09" w:rsidRPr="00DE681E">
        <w:rPr>
          <w:rFonts w:ascii="Times New Roman" w:hAnsi="Times New Roman"/>
          <w:b/>
          <w:szCs w:val="24"/>
          <w:u w:val="single"/>
        </w:rPr>
        <w:t>Тема урока</w:t>
      </w:r>
      <w:r w:rsidR="00961F09" w:rsidRPr="009A083B">
        <w:rPr>
          <w:rFonts w:ascii="Times New Roman" w:hAnsi="Times New Roman"/>
          <w:szCs w:val="24"/>
        </w:rPr>
        <w:t xml:space="preserve">:  Письмо строчной буквы </w:t>
      </w:r>
      <w:proofErr w:type="gramStart"/>
      <w:r w:rsidR="00961F09" w:rsidRPr="009A083B">
        <w:rPr>
          <w:rFonts w:ascii="Times New Roman" w:hAnsi="Times New Roman"/>
          <w:i/>
          <w:szCs w:val="24"/>
        </w:rPr>
        <w:t>л</w:t>
      </w:r>
      <w:proofErr w:type="gramEnd"/>
      <w:r w:rsidR="00961F09" w:rsidRPr="009A083B">
        <w:rPr>
          <w:rFonts w:ascii="Times New Roman" w:hAnsi="Times New Roman"/>
          <w:szCs w:val="24"/>
        </w:rPr>
        <w:t>.</w:t>
      </w:r>
    </w:p>
    <w:p w:rsidR="00961F09" w:rsidRPr="009A083B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A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научиться писать строчную букву </w:t>
      </w:r>
      <w:proofErr w:type="gramStart"/>
      <w:r w:rsidR="009A083B" w:rsidRPr="009A08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</w:t>
      </w:r>
      <w:proofErr w:type="gramEnd"/>
      <w:r w:rsidR="009A083B" w:rsidRPr="009A08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961F09" w:rsidRPr="009A083B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8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A0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 </w:t>
      </w:r>
      <w:r w:rsidRPr="009A083B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Образовательные</w:t>
      </w: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Формировать умение писать букву </w:t>
      </w:r>
      <w:proofErr w:type="gramStart"/>
      <w:r w:rsidR="009A08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</w:t>
      </w:r>
      <w:proofErr w:type="gramEnd"/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Учить писать слоги, сочетания и слова с буквой </w:t>
      </w:r>
      <w:proofErr w:type="gramStart"/>
      <w:r w:rsidR="009A08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л</w:t>
      </w:r>
      <w:proofErr w:type="gramEnd"/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Закреплять написание изученных букв</w:t>
      </w:r>
      <w:r w:rsidR="009A08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 </w:t>
      </w:r>
      <w:r w:rsidRPr="009A083B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Развивающие</w:t>
      </w: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Развивать навыки самоконтроля и самооценки, взаимоконтроля;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Развивать орфографическую зоркость;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Развивать навыки каллиграфического почерка, внимание, речевые умения, умение анализировать и обобщать</w:t>
      </w:r>
      <w:r w:rsidR="009A08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3. </w:t>
      </w:r>
      <w:r w:rsidRPr="009A083B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Воспитывающие</w:t>
      </w: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: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Воспитывать интерес к учению, любовь к родному языку;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Воспитывать положительную мотивацию к процессу обучения;</w:t>
      </w:r>
    </w:p>
    <w:p w:rsidR="00961F09" w:rsidRPr="00961F09" w:rsidRDefault="00961F09" w:rsidP="00961F0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61F0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Воспитывать желание оказать помощь одноклассникам, применять правила делового сотрудничества</w:t>
      </w:r>
    </w:p>
    <w:p w:rsidR="00C90CA6" w:rsidRPr="00961F09" w:rsidRDefault="00C90CA6" w:rsidP="00C90CA6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b/>
          <w:szCs w:val="20"/>
          <w:u w:val="single"/>
        </w:rPr>
        <w:t>Планируемые результаты</w:t>
      </w:r>
      <w:r w:rsidRPr="00961F09">
        <w:rPr>
          <w:rFonts w:ascii="Times New Roman" w:hAnsi="Times New Roman"/>
          <w:szCs w:val="20"/>
        </w:rPr>
        <w:t>:</w:t>
      </w:r>
    </w:p>
    <w:p w:rsidR="003362C0" w:rsidRPr="00961F09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b/>
          <w:szCs w:val="20"/>
        </w:rPr>
        <w:t>Предметные результаты</w:t>
      </w:r>
      <w:r w:rsidRPr="00961F09">
        <w:rPr>
          <w:rFonts w:ascii="Times New Roman" w:hAnsi="Times New Roman"/>
          <w:szCs w:val="20"/>
        </w:rPr>
        <w:t xml:space="preserve"> </w:t>
      </w:r>
    </w:p>
    <w:p w:rsidR="003362C0" w:rsidRPr="00961F09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i/>
          <w:szCs w:val="20"/>
        </w:rPr>
        <w:t>Обучающийся научится</w:t>
      </w:r>
      <w:r w:rsidRPr="00961F09">
        <w:rPr>
          <w:rFonts w:ascii="Times New Roman" w:hAnsi="Times New Roman"/>
          <w:szCs w:val="20"/>
        </w:rPr>
        <w:t xml:space="preserve">: </w:t>
      </w:r>
    </w:p>
    <w:p w:rsidR="003362C0" w:rsidRPr="00961F09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lastRenderedPageBreak/>
        <w:t>- узнавать графический образ букв</w:t>
      </w:r>
      <w:r w:rsidR="004507B4" w:rsidRPr="00961F09">
        <w:rPr>
          <w:rFonts w:ascii="Times New Roman" w:hAnsi="Times New Roman"/>
          <w:szCs w:val="20"/>
        </w:rPr>
        <w:t>,</w:t>
      </w:r>
      <w:r w:rsidRPr="00961F09">
        <w:rPr>
          <w:rFonts w:ascii="Times New Roman" w:hAnsi="Times New Roman"/>
          <w:szCs w:val="20"/>
        </w:rPr>
        <w:t xml:space="preserve"> выделять звуки из слов, </w:t>
      </w:r>
    </w:p>
    <w:p w:rsidR="003362C0" w:rsidRPr="00961F09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 xml:space="preserve">- группировать, систематизировать буквы по обозначению ими разных звуков и по начертанию; </w:t>
      </w:r>
    </w:p>
    <w:p w:rsidR="00473F45" w:rsidRPr="00961F09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- называть буквы в алфавитном порядке, правильно называть буквы.</w:t>
      </w:r>
    </w:p>
    <w:p w:rsidR="00473F45" w:rsidRPr="00961F09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 xml:space="preserve"> </w:t>
      </w:r>
      <w:r w:rsidR="00473F45" w:rsidRPr="00961F09">
        <w:rPr>
          <w:rFonts w:ascii="Times New Roman" w:hAnsi="Times New Roman"/>
          <w:szCs w:val="20"/>
        </w:rPr>
        <w:t xml:space="preserve">- научится их воспроизводить на письме, научится писать слоги, слова, короткие предложения с соблюдением наклона, высоты и пропорций букв. </w:t>
      </w:r>
    </w:p>
    <w:p w:rsidR="00473F45" w:rsidRPr="00961F09" w:rsidRDefault="00473F45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- формирование навыка безотрывного письма с наклоном.</w:t>
      </w:r>
    </w:p>
    <w:p w:rsidR="00473F45" w:rsidRPr="00961F09" w:rsidRDefault="003362C0" w:rsidP="00CA537A">
      <w:pPr>
        <w:pStyle w:val="a5"/>
        <w:rPr>
          <w:rFonts w:ascii="Times New Roman" w:hAnsi="Times New Roman"/>
          <w:szCs w:val="20"/>
        </w:rPr>
      </w:pPr>
      <w:proofErr w:type="spellStart"/>
      <w:r w:rsidRPr="00961F09">
        <w:rPr>
          <w:rFonts w:ascii="Times New Roman" w:hAnsi="Times New Roman"/>
          <w:b/>
          <w:szCs w:val="20"/>
        </w:rPr>
        <w:t>Метапредметные</w:t>
      </w:r>
      <w:proofErr w:type="spellEnd"/>
      <w:r w:rsidRPr="00961F09">
        <w:rPr>
          <w:rFonts w:ascii="Times New Roman" w:hAnsi="Times New Roman"/>
          <w:b/>
          <w:szCs w:val="20"/>
        </w:rPr>
        <w:t xml:space="preserve"> результаты</w:t>
      </w:r>
      <w:r w:rsidRPr="00961F09">
        <w:rPr>
          <w:rFonts w:ascii="Times New Roman" w:hAnsi="Times New Roman"/>
          <w:szCs w:val="20"/>
        </w:rPr>
        <w:t xml:space="preserve"> </w:t>
      </w:r>
    </w:p>
    <w:p w:rsidR="00473F45" w:rsidRPr="00961F09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b/>
          <w:szCs w:val="20"/>
        </w:rPr>
        <w:t>Регулятивные УУД</w:t>
      </w:r>
      <w:r w:rsidRPr="00961F09">
        <w:rPr>
          <w:rFonts w:ascii="Times New Roman" w:hAnsi="Times New Roman"/>
          <w:szCs w:val="20"/>
        </w:rPr>
        <w:t xml:space="preserve">: </w:t>
      </w:r>
    </w:p>
    <w:p w:rsidR="00473F45" w:rsidRDefault="003362C0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Организовывать свое рабочее место под руководством учителя.</w:t>
      </w:r>
    </w:p>
    <w:p w:rsidR="00936BA3" w:rsidRPr="00936BA3" w:rsidRDefault="00936BA3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color w:val="000000"/>
          <w:szCs w:val="20"/>
          <w:lang w:eastAsia="ru-RU"/>
        </w:rPr>
        <w:t>О</w:t>
      </w:r>
      <w:r w:rsidRPr="00961F09">
        <w:rPr>
          <w:rFonts w:ascii="Times New Roman" w:eastAsia="Times New Roman" w:hAnsi="Times New Roman"/>
          <w:color w:val="000000"/>
          <w:szCs w:val="20"/>
          <w:lang w:eastAsia="ru-RU"/>
        </w:rPr>
        <w:t>пределять и формулировать цель деятельн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>ости на уроке с помощью учителя.</w:t>
      </w:r>
    </w:p>
    <w:p w:rsidR="00936BA3" w:rsidRPr="00936BA3" w:rsidRDefault="00936BA3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color w:val="000000"/>
          <w:szCs w:val="20"/>
          <w:lang w:eastAsia="ru-RU"/>
        </w:rPr>
        <w:t>У</w:t>
      </w:r>
      <w:r w:rsidRPr="00961F09">
        <w:rPr>
          <w:rFonts w:ascii="Times New Roman" w:eastAsia="Times New Roman" w:hAnsi="Times New Roman"/>
          <w:color w:val="000000"/>
          <w:szCs w:val="20"/>
          <w:lang w:eastAsia="ru-RU"/>
        </w:rPr>
        <w:t>держивать цель деятельности до получения её результата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>.</w:t>
      </w:r>
    </w:p>
    <w:p w:rsidR="00936BA3" w:rsidRPr="00936BA3" w:rsidRDefault="00936BA3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color w:val="000000"/>
          <w:szCs w:val="20"/>
          <w:lang w:eastAsia="ru-RU"/>
        </w:rPr>
        <w:t>П</w:t>
      </w:r>
      <w:r w:rsidRPr="00961F09">
        <w:rPr>
          <w:rFonts w:ascii="Times New Roman" w:eastAsia="Times New Roman" w:hAnsi="Times New Roman"/>
          <w:color w:val="000000"/>
          <w:szCs w:val="20"/>
          <w:lang w:eastAsia="ru-RU"/>
        </w:rPr>
        <w:t>ланировать решение учебной задачи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>.</w:t>
      </w:r>
    </w:p>
    <w:p w:rsidR="00936BA3" w:rsidRPr="00936BA3" w:rsidRDefault="00936BA3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color w:val="000000"/>
          <w:szCs w:val="20"/>
          <w:lang w:eastAsia="ru-RU"/>
        </w:rPr>
        <w:t>В</w:t>
      </w:r>
      <w:r w:rsidRPr="00961F09">
        <w:rPr>
          <w:rFonts w:ascii="Times New Roman" w:eastAsia="Times New Roman" w:hAnsi="Times New Roman"/>
          <w:color w:val="000000"/>
          <w:szCs w:val="20"/>
          <w:lang w:eastAsia="ru-RU"/>
        </w:rPr>
        <w:t>ыполнять последовательность необходимых операций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>.</w:t>
      </w:r>
    </w:p>
    <w:p w:rsidR="00936BA3" w:rsidRPr="00936BA3" w:rsidRDefault="00936BA3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color w:val="000000"/>
          <w:szCs w:val="20"/>
          <w:lang w:eastAsia="ru-RU"/>
        </w:rPr>
        <w:t>А</w:t>
      </w:r>
      <w:r w:rsidRPr="00961F09">
        <w:rPr>
          <w:rFonts w:ascii="Times New Roman" w:eastAsia="Times New Roman" w:hAnsi="Times New Roman"/>
          <w:color w:val="000000"/>
          <w:szCs w:val="20"/>
          <w:lang w:eastAsia="ru-RU"/>
        </w:rPr>
        <w:t>нализировать написание буквы в соответствии с эталоном</w:t>
      </w:r>
      <w:r>
        <w:rPr>
          <w:rFonts w:ascii="Times New Roman" w:eastAsia="Times New Roman" w:hAnsi="Times New Roman"/>
          <w:color w:val="000000"/>
          <w:szCs w:val="20"/>
          <w:lang w:eastAsia="ru-RU"/>
        </w:rPr>
        <w:t>.</w:t>
      </w:r>
    </w:p>
    <w:p w:rsidR="00936BA3" w:rsidRDefault="00936BA3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Осуществлять контроль в форме сличения своей работы с заданным эталоном.</w:t>
      </w:r>
    </w:p>
    <w:p w:rsidR="00936BA3" w:rsidRDefault="00936BA3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Вносить необходимые дополнения, исправления в свою работу, если она расходится с эталоном (образцом).</w:t>
      </w:r>
    </w:p>
    <w:p w:rsidR="00936BA3" w:rsidRDefault="00936BA3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Адекватно воспринимать оценку учителя.</w:t>
      </w:r>
    </w:p>
    <w:p w:rsidR="00936BA3" w:rsidRDefault="00936BA3" w:rsidP="00936BA3">
      <w:pPr>
        <w:pStyle w:val="a5"/>
        <w:numPr>
          <w:ilvl w:val="0"/>
          <w:numId w:val="20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Правильно сидеть при письме, держать ручку, применять эти знания при выполнении письменного задания, правильно ориентироваться на странице прописей и тетради</w:t>
      </w:r>
      <w:r>
        <w:rPr>
          <w:rFonts w:ascii="Times New Roman" w:hAnsi="Times New Roman"/>
          <w:szCs w:val="20"/>
        </w:rPr>
        <w:t>.</w:t>
      </w:r>
    </w:p>
    <w:p w:rsidR="00952F16" w:rsidRPr="00936BA3" w:rsidRDefault="00952F16" w:rsidP="00952F16">
      <w:pPr>
        <w:pStyle w:val="a5"/>
        <w:ind w:left="720"/>
        <w:rPr>
          <w:rFonts w:ascii="Times New Roman" w:hAnsi="Times New Roman"/>
          <w:szCs w:val="20"/>
        </w:rPr>
      </w:pPr>
    </w:p>
    <w:p w:rsidR="00473F45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b/>
          <w:szCs w:val="20"/>
        </w:rPr>
        <w:t xml:space="preserve"> Познавательные УУД</w:t>
      </w:r>
      <w:r w:rsidRPr="00961F09">
        <w:rPr>
          <w:rFonts w:ascii="Times New Roman" w:hAnsi="Times New Roman"/>
          <w:szCs w:val="20"/>
        </w:rPr>
        <w:t xml:space="preserve">: </w:t>
      </w:r>
    </w:p>
    <w:p w:rsidR="00936BA3" w:rsidRDefault="00936BA3" w:rsidP="00936BA3">
      <w:pPr>
        <w:pStyle w:val="a5"/>
        <w:numPr>
          <w:ilvl w:val="0"/>
          <w:numId w:val="21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Ориентироваться в прописи (система обозначений)</w:t>
      </w:r>
      <w:r>
        <w:rPr>
          <w:rFonts w:ascii="Times New Roman" w:hAnsi="Times New Roman"/>
          <w:szCs w:val="20"/>
        </w:rPr>
        <w:t>.</w:t>
      </w:r>
    </w:p>
    <w:p w:rsidR="00936BA3" w:rsidRDefault="00936BA3" w:rsidP="00936BA3">
      <w:pPr>
        <w:pStyle w:val="a5"/>
        <w:numPr>
          <w:ilvl w:val="0"/>
          <w:numId w:val="21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936BA3" w:rsidRDefault="00936BA3" w:rsidP="00936BA3">
      <w:pPr>
        <w:pStyle w:val="a5"/>
        <w:numPr>
          <w:ilvl w:val="0"/>
          <w:numId w:val="21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Понимать информацию, представленную в виде текста, рисунков, схем.</w:t>
      </w:r>
    </w:p>
    <w:p w:rsidR="00936BA3" w:rsidRPr="00961F09" w:rsidRDefault="00936BA3" w:rsidP="00936BA3">
      <w:pPr>
        <w:pStyle w:val="a5"/>
        <w:numPr>
          <w:ilvl w:val="0"/>
          <w:numId w:val="21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Сравнивать предметы, объекты: находить общее и различие.</w:t>
      </w:r>
    </w:p>
    <w:p w:rsidR="00936BA3" w:rsidRPr="00961F09" w:rsidRDefault="00936BA3" w:rsidP="00936BA3">
      <w:pPr>
        <w:pStyle w:val="a5"/>
        <w:ind w:left="780"/>
        <w:rPr>
          <w:rFonts w:ascii="Times New Roman" w:hAnsi="Times New Roman"/>
          <w:szCs w:val="20"/>
        </w:rPr>
      </w:pPr>
    </w:p>
    <w:p w:rsidR="00936BA3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 xml:space="preserve"> </w:t>
      </w:r>
      <w:r w:rsidRPr="00961F09">
        <w:rPr>
          <w:rFonts w:ascii="Times New Roman" w:hAnsi="Times New Roman"/>
          <w:b/>
          <w:szCs w:val="20"/>
        </w:rPr>
        <w:t>Коммуникативные УУД</w:t>
      </w:r>
      <w:r w:rsidRPr="00961F09">
        <w:rPr>
          <w:rFonts w:ascii="Times New Roman" w:hAnsi="Times New Roman"/>
          <w:szCs w:val="20"/>
        </w:rPr>
        <w:t>:</w:t>
      </w:r>
    </w:p>
    <w:p w:rsidR="00473F45" w:rsidRDefault="00936BA3" w:rsidP="00936BA3">
      <w:pPr>
        <w:pStyle w:val="a5"/>
        <w:numPr>
          <w:ilvl w:val="0"/>
          <w:numId w:val="22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Соблюдать простейшие нормы речевого этикета: здороваться, прощаться, благодарить.</w:t>
      </w:r>
    </w:p>
    <w:p w:rsidR="00936BA3" w:rsidRDefault="00936BA3" w:rsidP="00936BA3">
      <w:pPr>
        <w:pStyle w:val="a5"/>
        <w:numPr>
          <w:ilvl w:val="0"/>
          <w:numId w:val="22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 xml:space="preserve">Вступать в диалог (отвечать на вопросы, задавать вопросы, уточнять </w:t>
      </w:r>
      <w:proofErr w:type="gramStart"/>
      <w:r w:rsidRPr="00961F09">
        <w:rPr>
          <w:rFonts w:ascii="Times New Roman" w:hAnsi="Times New Roman"/>
          <w:szCs w:val="20"/>
        </w:rPr>
        <w:t>непонятное</w:t>
      </w:r>
      <w:proofErr w:type="gramEnd"/>
      <w:r w:rsidRPr="00961F09">
        <w:rPr>
          <w:rFonts w:ascii="Times New Roman" w:hAnsi="Times New Roman"/>
          <w:szCs w:val="20"/>
        </w:rPr>
        <w:t>).</w:t>
      </w:r>
    </w:p>
    <w:p w:rsidR="00952F16" w:rsidRDefault="00952F16" w:rsidP="00936BA3">
      <w:pPr>
        <w:pStyle w:val="a5"/>
        <w:numPr>
          <w:ilvl w:val="0"/>
          <w:numId w:val="22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952F16" w:rsidRPr="00952F16" w:rsidRDefault="00952F16" w:rsidP="00952F16">
      <w:pPr>
        <w:pStyle w:val="a5"/>
        <w:numPr>
          <w:ilvl w:val="0"/>
          <w:numId w:val="22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Участвовать в коллектив</w:t>
      </w:r>
      <w:r>
        <w:rPr>
          <w:rFonts w:ascii="Times New Roman" w:hAnsi="Times New Roman"/>
          <w:szCs w:val="20"/>
        </w:rPr>
        <w:t>ном обсуждении учебной проблемы.</w:t>
      </w:r>
    </w:p>
    <w:p w:rsidR="00473F45" w:rsidRPr="00961F09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lastRenderedPageBreak/>
        <w:t xml:space="preserve"> </w:t>
      </w:r>
    </w:p>
    <w:p w:rsidR="00CA537A" w:rsidRDefault="003362C0" w:rsidP="00CA537A">
      <w:pPr>
        <w:pStyle w:val="a5"/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b/>
          <w:szCs w:val="20"/>
        </w:rPr>
        <w:t>Личностные УУД</w:t>
      </w:r>
      <w:proofErr w:type="gramStart"/>
      <w:r w:rsidRPr="00961F09">
        <w:rPr>
          <w:rFonts w:ascii="Times New Roman" w:hAnsi="Times New Roman"/>
          <w:szCs w:val="20"/>
        </w:rPr>
        <w:t xml:space="preserve"> </w:t>
      </w:r>
      <w:r w:rsidR="00952F16">
        <w:rPr>
          <w:rFonts w:ascii="Times New Roman" w:hAnsi="Times New Roman"/>
          <w:szCs w:val="20"/>
        </w:rPr>
        <w:t>:</w:t>
      </w:r>
      <w:proofErr w:type="gramEnd"/>
    </w:p>
    <w:p w:rsidR="00952F16" w:rsidRDefault="00952F16" w:rsidP="00952F16">
      <w:pPr>
        <w:pStyle w:val="a5"/>
        <w:numPr>
          <w:ilvl w:val="0"/>
          <w:numId w:val="23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952F16" w:rsidRDefault="00952F16" w:rsidP="00952F16">
      <w:pPr>
        <w:pStyle w:val="a5"/>
        <w:numPr>
          <w:ilvl w:val="0"/>
          <w:numId w:val="23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Внимательно относиться к собственным переживаниям и переживаниям других людей; нравственному содержанию поступков.</w:t>
      </w:r>
    </w:p>
    <w:p w:rsidR="00952F16" w:rsidRPr="00961F09" w:rsidRDefault="00952F16" w:rsidP="00952F16">
      <w:pPr>
        <w:pStyle w:val="a5"/>
        <w:numPr>
          <w:ilvl w:val="0"/>
          <w:numId w:val="23"/>
        </w:numPr>
        <w:rPr>
          <w:rFonts w:ascii="Times New Roman" w:hAnsi="Times New Roman"/>
          <w:szCs w:val="20"/>
        </w:rPr>
      </w:pPr>
      <w:r w:rsidRPr="00961F09">
        <w:rPr>
          <w:rFonts w:ascii="Times New Roman" w:hAnsi="Times New Roman"/>
          <w:szCs w:val="20"/>
        </w:rPr>
        <w:t>Выполнять правила личной гигиены, безопасного поведения в школе, дома, на улице, в общественных местах</w:t>
      </w:r>
      <w:r>
        <w:rPr>
          <w:rFonts w:ascii="Times New Roman" w:hAnsi="Times New Roman"/>
          <w:szCs w:val="20"/>
        </w:rPr>
        <w:t>.</w:t>
      </w:r>
    </w:p>
    <w:p w:rsidR="00CA537A" w:rsidRPr="00961F09" w:rsidRDefault="00952F16" w:rsidP="00CA537A">
      <w:pPr>
        <w:pStyle w:val="a5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   </w:t>
      </w:r>
      <w:r w:rsidR="003362C0" w:rsidRPr="00961F09">
        <w:rPr>
          <w:rFonts w:ascii="Times New Roman" w:hAnsi="Times New Roman"/>
          <w:szCs w:val="20"/>
        </w:rPr>
        <w:t xml:space="preserve"> </w:t>
      </w:r>
    </w:p>
    <w:p w:rsidR="00CA537A" w:rsidRPr="00961F09" w:rsidRDefault="00C90CA6" w:rsidP="00C90CA6">
      <w:pPr>
        <w:pStyle w:val="a5"/>
        <w:rPr>
          <w:rFonts w:ascii="Times New Roman" w:eastAsia="Times New Roman" w:hAnsi="Times New Roman"/>
          <w:szCs w:val="20"/>
        </w:rPr>
      </w:pPr>
      <w:r w:rsidRPr="00961F09">
        <w:rPr>
          <w:rFonts w:ascii="Times New Roman" w:eastAsia="Times New Roman" w:hAnsi="Times New Roman"/>
          <w:b/>
          <w:szCs w:val="20"/>
          <w:u w:val="single"/>
        </w:rPr>
        <w:t>Оборудование</w:t>
      </w:r>
      <w:r w:rsidR="00370E97" w:rsidRPr="00961F09">
        <w:rPr>
          <w:rFonts w:ascii="Times New Roman" w:eastAsia="Times New Roman" w:hAnsi="Times New Roman"/>
          <w:szCs w:val="20"/>
        </w:rPr>
        <w:t>:</w:t>
      </w:r>
    </w:p>
    <w:p w:rsidR="00370E97" w:rsidRPr="00961F09" w:rsidRDefault="00370E97" w:rsidP="00C90CA6">
      <w:pPr>
        <w:pStyle w:val="a5"/>
        <w:rPr>
          <w:rFonts w:ascii="Times New Roman" w:eastAsia="Times New Roman" w:hAnsi="Times New Roman"/>
          <w:szCs w:val="20"/>
        </w:rPr>
      </w:pPr>
      <w:r w:rsidRPr="00961F09">
        <w:rPr>
          <w:rFonts w:ascii="Times New Roman" w:eastAsia="Times New Roman" w:hAnsi="Times New Roman"/>
          <w:szCs w:val="20"/>
        </w:rPr>
        <w:t xml:space="preserve">- АЗБУКА тетрадь по письму №2 под ред. </w:t>
      </w:r>
      <w:proofErr w:type="spellStart"/>
      <w:r w:rsidRPr="00961F09">
        <w:rPr>
          <w:rFonts w:ascii="Times New Roman" w:eastAsia="Times New Roman" w:hAnsi="Times New Roman"/>
          <w:szCs w:val="20"/>
        </w:rPr>
        <w:t>Н.Г.Агарковой</w:t>
      </w:r>
      <w:proofErr w:type="spellEnd"/>
      <w:r w:rsidRPr="00961F09">
        <w:rPr>
          <w:rFonts w:ascii="Times New Roman" w:eastAsia="Times New Roman" w:hAnsi="Times New Roman"/>
          <w:szCs w:val="20"/>
        </w:rPr>
        <w:t xml:space="preserve">, </w:t>
      </w:r>
      <w:proofErr w:type="spellStart"/>
      <w:r w:rsidRPr="00961F09">
        <w:rPr>
          <w:rFonts w:ascii="Times New Roman" w:eastAsia="Times New Roman" w:hAnsi="Times New Roman"/>
          <w:szCs w:val="20"/>
        </w:rPr>
        <w:t>Ю.А.Агаркова</w:t>
      </w:r>
      <w:proofErr w:type="spellEnd"/>
    </w:p>
    <w:p w:rsidR="00370E97" w:rsidRPr="00961F09" w:rsidRDefault="00370E97" w:rsidP="00C90CA6">
      <w:pPr>
        <w:pStyle w:val="a5"/>
        <w:rPr>
          <w:rFonts w:ascii="Times New Roman" w:eastAsia="Times New Roman" w:hAnsi="Times New Roman"/>
          <w:szCs w:val="20"/>
        </w:rPr>
      </w:pPr>
      <w:r w:rsidRPr="00961F09">
        <w:rPr>
          <w:rFonts w:ascii="Times New Roman" w:eastAsia="Times New Roman" w:hAnsi="Times New Roman"/>
          <w:szCs w:val="20"/>
        </w:rPr>
        <w:t>- элементы, шаблоны письменных букв</w:t>
      </w:r>
    </w:p>
    <w:p w:rsidR="00370E97" w:rsidRPr="00961F09" w:rsidRDefault="00370E97" w:rsidP="00C90CA6">
      <w:pPr>
        <w:pStyle w:val="a5"/>
        <w:rPr>
          <w:rFonts w:ascii="Times New Roman" w:eastAsia="Times New Roman" w:hAnsi="Times New Roman"/>
          <w:szCs w:val="20"/>
        </w:rPr>
      </w:pPr>
      <w:r w:rsidRPr="00961F09">
        <w:rPr>
          <w:rFonts w:ascii="Times New Roman" w:eastAsia="Times New Roman" w:hAnsi="Times New Roman"/>
          <w:szCs w:val="20"/>
        </w:rPr>
        <w:t>- таблица письменных букв</w:t>
      </w:r>
    </w:p>
    <w:p w:rsidR="00370E97" w:rsidRPr="00961F09" w:rsidRDefault="00370E97" w:rsidP="00C90CA6">
      <w:pPr>
        <w:pStyle w:val="a5"/>
        <w:rPr>
          <w:rFonts w:ascii="Times New Roman" w:eastAsia="Times New Roman" w:hAnsi="Times New Roman"/>
          <w:szCs w:val="20"/>
        </w:rPr>
      </w:pPr>
      <w:r w:rsidRPr="00961F09">
        <w:rPr>
          <w:rFonts w:ascii="Times New Roman" w:eastAsia="Times New Roman" w:hAnsi="Times New Roman"/>
          <w:szCs w:val="20"/>
        </w:rPr>
        <w:t>- таблица печатных букв</w:t>
      </w:r>
    </w:p>
    <w:p w:rsidR="00370E97" w:rsidRPr="00961F09" w:rsidRDefault="00370E97" w:rsidP="00C90CA6">
      <w:pPr>
        <w:pStyle w:val="a5"/>
        <w:rPr>
          <w:rFonts w:ascii="Times New Roman" w:eastAsia="Times New Roman" w:hAnsi="Times New Roman"/>
          <w:szCs w:val="20"/>
        </w:rPr>
      </w:pPr>
      <w:r w:rsidRPr="00961F09">
        <w:rPr>
          <w:rFonts w:ascii="Times New Roman" w:eastAsia="Times New Roman" w:hAnsi="Times New Roman"/>
          <w:szCs w:val="20"/>
        </w:rPr>
        <w:t>- калька для письма</w:t>
      </w:r>
    </w:p>
    <w:p w:rsidR="00370E97" w:rsidRPr="00961F09" w:rsidRDefault="00370E97" w:rsidP="00C90CA6">
      <w:pPr>
        <w:pStyle w:val="a5"/>
        <w:rPr>
          <w:rFonts w:ascii="Times New Roman" w:eastAsia="Times New Roman" w:hAnsi="Times New Roman"/>
          <w:szCs w:val="20"/>
        </w:rPr>
      </w:pPr>
      <w:r w:rsidRPr="00961F09">
        <w:rPr>
          <w:rFonts w:ascii="Times New Roman" w:eastAsia="Times New Roman" w:hAnsi="Times New Roman"/>
          <w:szCs w:val="20"/>
        </w:rPr>
        <w:t>- пластилин, картон, салфетка, стека</w:t>
      </w:r>
    </w:p>
    <w:p w:rsidR="00370E97" w:rsidRPr="00961F09" w:rsidRDefault="00370E97" w:rsidP="00C90CA6">
      <w:pPr>
        <w:pStyle w:val="a5"/>
        <w:rPr>
          <w:rFonts w:ascii="Times New Roman" w:eastAsia="Times New Roman" w:hAnsi="Times New Roman"/>
          <w:szCs w:val="20"/>
        </w:rPr>
      </w:pPr>
      <w:r w:rsidRPr="00961F09">
        <w:rPr>
          <w:rFonts w:ascii="Times New Roman" w:eastAsia="Times New Roman" w:hAnsi="Times New Roman"/>
          <w:szCs w:val="20"/>
        </w:rPr>
        <w:t>- образец записей на доске</w:t>
      </w:r>
    </w:p>
    <w:p w:rsidR="00601428" w:rsidRPr="00961F09" w:rsidRDefault="00601428" w:rsidP="00C90CA6">
      <w:pPr>
        <w:pStyle w:val="a5"/>
        <w:rPr>
          <w:rFonts w:ascii="Times New Roman" w:eastAsia="Times New Roman" w:hAnsi="Times New Roman"/>
          <w:szCs w:val="20"/>
        </w:rPr>
      </w:pPr>
    </w:p>
    <w:p w:rsidR="00601428" w:rsidRPr="00961F09" w:rsidRDefault="00601428" w:rsidP="00C90CA6">
      <w:pPr>
        <w:pStyle w:val="a5"/>
        <w:rPr>
          <w:rFonts w:ascii="Times New Roman" w:eastAsia="Times New Roman" w:hAnsi="Times New Roman"/>
          <w:szCs w:val="20"/>
        </w:rPr>
      </w:pPr>
    </w:p>
    <w:p w:rsidR="00C90CA6" w:rsidRPr="00961F09" w:rsidRDefault="00C90CA6" w:rsidP="00C90CA6">
      <w:pPr>
        <w:pStyle w:val="a5"/>
        <w:rPr>
          <w:rFonts w:ascii="Times New Roman" w:eastAsia="Times New Roman" w:hAnsi="Times New Roman"/>
          <w:szCs w:val="20"/>
        </w:rPr>
      </w:pPr>
    </w:p>
    <w:tbl>
      <w:tblPr>
        <w:tblpPr w:leftFromText="180" w:rightFromText="180" w:vertAnchor="text" w:horzAnchor="margin" w:tblpXSpec="center" w:tblpY="196"/>
        <w:tblOverlap w:val="never"/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056"/>
        <w:gridCol w:w="5457"/>
        <w:gridCol w:w="5458"/>
      </w:tblGrid>
      <w:tr w:rsidR="00D97D4C" w:rsidRPr="00961F09" w:rsidTr="000D1938">
        <w:tc>
          <w:tcPr>
            <w:tcW w:w="2056" w:type="dxa"/>
            <w:shd w:val="clear" w:color="auto" w:fill="auto"/>
          </w:tcPr>
          <w:p w:rsidR="00D97D4C" w:rsidRPr="00961F09" w:rsidRDefault="00D97D4C" w:rsidP="001A602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ЭТАП</w:t>
            </w:r>
          </w:p>
        </w:tc>
        <w:tc>
          <w:tcPr>
            <w:tcW w:w="2056" w:type="dxa"/>
            <w:shd w:val="clear" w:color="auto" w:fill="auto"/>
          </w:tcPr>
          <w:p w:rsidR="00D97D4C" w:rsidRPr="00961F09" w:rsidRDefault="00D97D4C" w:rsidP="001A602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ЦЕЛЬ</w:t>
            </w:r>
          </w:p>
        </w:tc>
        <w:tc>
          <w:tcPr>
            <w:tcW w:w="5457" w:type="dxa"/>
            <w:shd w:val="clear" w:color="auto" w:fill="auto"/>
          </w:tcPr>
          <w:p w:rsidR="00D97D4C" w:rsidRPr="00961F09" w:rsidRDefault="00D97D4C" w:rsidP="001A602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ДЕЯТЕЛЬНОСТЬ УЧИТЕЛЯ</w:t>
            </w:r>
          </w:p>
        </w:tc>
        <w:tc>
          <w:tcPr>
            <w:tcW w:w="5458" w:type="dxa"/>
            <w:shd w:val="clear" w:color="auto" w:fill="auto"/>
          </w:tcPr>
          <w:p w:rsidR="00D97D4C" w:rsidRPr="00961F09" w:rsidRDefault="00D97D4C" w:rsidP="001A602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ДЕЯТЕЛЬНОСТЬ УЧАЩИХСЯ</w:t>
            </w:r>
          </w:p>
        </w:tc>
      </w:tr>
      <w:tr w:rsidR="009777C3" w:rsidRPr="00961F09" w:rsidTr="000D1938">
        <w:tc>
          <w:tcPr>
            <w:tcW w:w="2056" w:type="dxa"/>
            <w:shd w:val="clear" w:color="auto" w:fill="auto"/>
          </w:tcPr>
          <w:p w:rsidR="009777C3" w:rsidRPr="00961F09" w:rsidRDefault="009777C3" w:rsidP="001A602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1.Организационный момент </w:t>
            </w:r>
          </w:p>
        </w:tc>
        <w:tc>
          <w:tcPr>
            <w:tcW w:w="2056" w:type="dxa"/>
            <w:shd w:val="clear" w:color="auto" w:fill="auto"/>
          </w:tcPr>
          <w:p w:rsidR="009777C3" w:rsidRPr="00961F09" w:rsidRDefault="009777C3" w:rsidP="001A6022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Эмоциональный настрой на урок.</w:t>
            </w:r>
          </w:p>
        </w:tc>
        <w:tc>
          <w:tcPr>
            <w:tcW w:w="5457" w:type="dxa"/>
            <w:shd w:val="clear" w:color="auto" w:fill="auto"/>
          </w:tcPr>
          <w:p w:rsidR="009777C3" w:rsidRPr="00961F09" w:rsidRDefault="009B2572" w:rsidP="009B257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Громко прозвенел звонок – начинается урок.</w:t>
            </w:r>
          </w:p>
          <w:p w:rsidR="009B2572" w:rsidRPr="00961F09" w:rsidRDefault="009B2572" w:rsidP="009B257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Наши ушки на макушке.</w:t>
            </w:r>
          </w:p>
          <w:p w:rsidR="009B2572" w:rsidRPr="00961F09" w:rsidRDefault="009B2572" w:rsidP="009B257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Глазки хорошо открыты.</w:t>
            </w:r>
          </w:p>
          <w:p w:rsidR="009B2572" w:rsidRPr="00961F09" w:rsidRDefault="009B2572" w:rsidP="009B2572">
            <w:pPr>
              <w:spacing w:after="0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Слушаем, запоминаем, ни минуты не теряем.</w:t>
            </w:r>
          </w:p>
        </w:tc>
        <w:tc>
          <w:tcPr>
            <w:tcW w:w="5458" w:type="dxa"/>
            <w:shd w:val="clear" w:color="auto" w:fill="auto"/>
          </w:tcPr>
          <w:p w:rsidR="009777C3" w:rsidRPr="00961F09" w:rsidRDefault="009B2572" w:rsidP="009B25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Положительный настрой на урок.</w:t>
            </w:r>
          </w:p>
        </w:tc>
      </w:tr>
      <w:tr w:rsidR="00D97D4C" w:rsidRPr="00961F09" w:rsidTr="000D1938">
        <w:tc>
          <w:tcPr>
            <w:tcW w:w="2056" w:type="dxa"/>
            <w:shd w:val="clear" w:color="auto" w:fill="auto"/>
          </w:tcPr>
          <w:p w:rsidR="00D97D4C" w:rsidRPr="00961F09" w:rsidRDefault="009777C3" w:rsidP="001A60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="00D97D4C" w:rsidRPr="00961F09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1A6022"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D97D4C" w:rsidRPr="00961F09">
              <w:rPr>
                <w:rFonts w:ascii="Times New Roman" w:hAnsi="Times New Roman" w:cs="Times New Roman"/>
                <w:sz w:val="24"/>
                <w:szCs w:val="20"/>
              </w:rPr>
              <w:t>Мотивация к учебной деятельности.</w:t>
            </w:r>
          </w:p>
          <w:p w:rsidR="00D97D4C" w:rsidRPr="00961F09" w:rsidRDefault="00D97D4C" w:rsidP="001A60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D97D4C" w:rsidRPr="00961F09" w:rsidRDefault="009777C3" w:rsidP="001A602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Уточнить уже имеющиеся знания.</w:t>
            </w:r>
          </w:p>
        </w:tc>
        <w:tc>
          <w:tcPr>
            <w:tcW w:w="5457" w:type="dxa"/>
            <w:shd w:val="clear" w:color="auto" w:fill="auto"/>
          </w:tcPr>
          <w:p w:rsidR="00D97D4C" w:rsidRPr="00961F09" w:rsidRDefault="00BB2206" w:rsidP="001A60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AEBFC8E" wp14:editId="3A44917A">
                  <wp:simplePos x="0" y="0"/>
                  <wp:positionH relativeFrom="column">
                    <wp:posOffset>2354580</wp:posOffset>
                  </wp:positionH>
                  <wp:positionV relativeFrom="paragraph">
                    <wp:posOffset>113030</wp:posOffset>
                  </wp:positionV>
                  <wp:extent cx="703747" cy="942975"/>
                  <wp:effectExtent l="0" t="0" r="1270" b="0"/>
                  <wp:wrapNone/>
                  <wp:docPr id="1" name="Рисунок 1" descr="Картинки по запросу таблица буквы зв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таблица буквы зв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747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022" w:rsidRPr="00961F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Звуки с вами говорим,</w:t>
            </w:r>
            <w:r w:rsidR="001A6022" w:rsidRPr="00961F0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="001A6022" w:rsidRPr="00961F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Произносим и кричим,</w:t>
            </w:r>
            <w:r w:rsidR="001A6022" w:rsidRPr="00961F0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="001A6022" w:rsidRPr="00961F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Шепчем, воем, слышим...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1A6022" w:rsidRPr="00961F0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br/>
            </w:r>
            <w:r w:rsidR="001A6022" w:rsidRPr="00961F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Буковки мы – пишем.</w:t>
            </w:r>
          </w:p>
          <w:p w:rsidR="00BB2206" w:rsidRPr="00961F09" w:rsidRDefault="00BB2206" w:rsidP="001A602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961F09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- О чём стихотворение?</w:t>
            </w:r>
          </w:p>
          <w:p w:rsidR="00575580" w:rsidRPr="00961F09" w:rsidRDefault="00575580" w:rsidP="001A60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8" w:type="dxa"/>
            <w:shd w:val="clear" w:color="auto" w:fill="auto"/>
          </w:tcPr>
          <w:p w:rsidR="00D97D4C" w:rsidRPr="00961F09" w:rsidRDefault="00D97D4C" w:rsidP="001A60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Слушают стихотворение.</w:t>
            </w:r>
          </w:p>
          <w:p w:rsidR="00BB2206" w:rsidRPr="00961F09" w:rsidRDefault="00BB2206" w:rsidP="001A60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B2206" w:rsidRPr="00961F09" w:rsidRDefault="00BB2206" w:rsidP="001A60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B2206" w:rsidRPr="00961F09" w:rsidRDefault="00BB2206" w:rsidP="001A60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97D4C" w:rsidRPr="00961F09" w:rsidRDefault="00D97D4C" w:rsidP="001A6022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Высказывают своё мнение.</w:t>
            </w:r>
          </w:p>
        </w:tc>
      </w:tr>
      <w:tr w:rsidR="00D97D4C" w:rsidRPr="00961F09" w:rsidTr="000D1938">
        <w:tc>
          <w:tcPr>
            <w:tcW w:w="2056" w:type="dxa"/>
            <w:shd w:val="clear" w:color="auto" w:fill="auto"/>
          </w:tcPr>
          <w:p w:rsidR="00D97D4C" w:rsidRPr="00961F09" w:rsidRDefault="009777C3" w:rsidP="00BB2206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D97D4C" w:rsidRPr="00961F09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F36EC7"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D97D4C"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Актуализация </w:t>
            </w:r>
            <w:r w:rsidR="00D97D4C" w:rsidRPr="00961F0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и фиксация затруднения.</w:t>
            </w:r>
          </w:p>
          <w:p w:rsidR="00D97D4C" w:rsidRPr="00961F09" w:rsidRDefault="00D97D4C" w:rsidP="00BB2206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97D4C" w:rsidRPr="00961F09" w:rsidRDefault="00D97D4C" w:rsidP="00BB2206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D97D4C" w:rsidRPr="00961F09" w:rsidRDefault="009B2572" w:rsidP="00BB220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lastRenderedPageBreak/>
              <w:t xml:space="preserve">Ситуация </w:t>
            </w:r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lastRenderedPageBreak/>
              <w:t>затруднения.</w:t>
            </w:r>
          </w:p>
        </w:tc>
        <w:tc>
          <w:tcPr>
            <w:tcW w:w="5457" w:type="dxa"/>
            <w:shd w:val="clear" w:color="auto" w:fill="auto"/>
          </w:tcPr>
          <w:p w:rsidR="00D97D4C" w:rsidRPr="00961F09" w:rsidRDefault="00B64C53" w:rsidP="00AA09C5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Давайте проверим, как вы умеете писать буквы. Я 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буду </w:t>
            </w:r>
            <w:r w:rsidR="00AA09C5" w:rsidRPr="00961F09">
              <w:rPr>
                <w:rFonts w:ascii="Times New Roman" w:hAnsi="Times New Roman" w:cs="Times New Roman"/>
                <w:sz w:val="24"/>
                <w:szCs w:val="20"/>
              </w:rPr>
              <w:t>называт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ь слова, а вы записывать первую букву, названного слова: </w:t>
            </w: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о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слик, </w:t>
            </w: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А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ня, </w:t>
            </w: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м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ыло, </w:t>
            </w: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Н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ина, </w:t>
            </w: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и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ва, </w:t>
            </w:r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у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тка, </w:t>
            </w:r>
            <w:proofErr w:type="gramStart"/>
            <w:r w:rsidRPr="00961F09">
              <w:rPr>
                <w:rFonts w:ascii="Times New Roman" w:hAnsi="Times New Roman" w:cs="Times New Roman"/>
                <w:b/>
                <w:sz w:val="24"/>
                <w:szCs w:val="20"/>
              </w:rPr>
              <w:t>л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(</w:t>
            </w:r>
            <w:proofErr w:type="gramEnd"/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?)</w:t>
            </w:r>
            <w:proofErr w:type="spellStart"/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ук</w:t>
            </w:r>
            <w:proofErr w:type="spellEnd"/>
          </w:p>
          <w:p w:rsidR="00AA09C5" w:rsidRPr="00961F09" w:rsidRDefault="00AA09C5" w:rsidP="00AA09C5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- Что случилось?</w:t>
            </w:r>
          </w:p>
          <w:p w:rsidR="008E44F1" w:rsidRPr="00961F09" w:rsidRDefault="008E44F1" w:rsidP="00AA09C5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Но сначала проверим, что у вас получилось.</w:t>
            </w:r>
          </w:p>
          <w:p w:rsidR="008E44F1" w:rsidRPr="00961F09" w:rsidRDefault="008E44F1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- Когда пишем заглавную букву?</w:t>
            </w:r>
          </w:p>
        </w:tc>
        <w:tc>
          <w:tcPr>
            <w:tcW w:w="5458" w:type="dxa"/>
            <w:shd w:val="clear" w:color="auto" w:fill="auto"/>
          </w:tcPr>
          <w:p w:rsidR="00D97D4C" w:rsidRPr="00961F09" w:rsidRDefault="00D97D4C" w:rsidP="0077135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77135D" w:rsidRPr="00961F09" w:rsidRDefault="0077135D" w:rsidP="0077135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77A1C" w:rsidRPr="00961F09" w:rsidRDefault="008D4AD3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Самопроверка с буквами на доске.</w:t>
            </w:r>
          </w:p>
          <w:p w:rsidR="008E44F1" w:rsidRPr="00961F09" w:rsidRDefault="00077A1C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="0077135D"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Не умеем писать букву </w:t>
            </w:r>
            <w:proofErr w:type="gramStart"/>
            <w:r w:rsidR="0077135D" w:rsidRPr="00961F09">
              <w:rPr>
                <w:rFonts w:ascii="Times New Roman" w:hAnsi="Times New Roman" w:cs="Times New Roman"/>
                <w:i/>
                <w:sz w:val="24"/>
                <w:szCs w:val="20"/>
              </w:rPr>
              <w:t>л</w:t>
            </w:r>
            <w:proofErr w:type="gramEnd"/>
            <w:r w:rsidR="008E44F1" w:rsidRPr="00961F09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. </w:t>
            </w:r>
          </w:p>
          <w:p w:rsidR="008E44F1" w:rsidRPr="00961F09" w:rsidRDefault="008E44F1" w:rsidP="008E44F1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i/>
                <w:sz w:val="24"/>
                <w:szCs w:val="20"/>
              </w:rPr>
              <w:t>о А м Н и у</w:t>
            </w:r>
            <w:proofErr w:type="gramStart"/>
            <w:r w:rsidRPr="00961F09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?</w:t>
            </w:r>
            <w:proofErr w:type="gramEnd"/>
          </w:p>
          <w:p w:rsidR="0077135D" w:rsidRPr="00961F09" w:rsidRDefault="00077A1C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="008E44F1" w:rsidRPr="00961F09">
              <w:rPr>
                <w:rFonts w:ascii="Times New Roman" w:hAnsi="Times New Roman" w:cs="Times New Roman"/>
                <w:sz w:val="24"/>
                <w:szCs w:val="20"/>
              </w:rPr>
              <w:t>Имена собственные, начало предложения пишутся с заглавной буквы.</w:t>
            </w:r>
          </w:p>
        </w:tc>
      </w:tr>
      <w:tr w:rsidR="00D97D4C" w:rsidRPr="00961F09" w:rsidTr="000D1938">
        <w:trPr>
          <w:trHeight w:val="583"/>
        </w:trPr>
        <w:tc>
          <w:tcPr>
            <w:tcW w:w="2056" w:type="dxa"/>
            <w:shd w:val="clear" w:color="auto" w:fill="auto"/>
          </w:tcPr>
          <w:p w:rsidR="00D97D4C" w:rsidRPr="00961F09" w:rsidRDefault="009777C3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4</w:t>
            </w:r>
            <w:r w:rsidR="008E44F1" w:rsidRPr="00961F09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F36EC7"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E44F1" w:rsidRPr="00961F09">
              <w:rPr>
                <w:rFonts w:ascii="Times New Roman" w:hAnsi="Times New Roman" w:cs="Times New Roman"/>
                <w:sz w:val="24"/>
                <w:szCs w:val="20"/>
              </w:rPr>
              <w:t>Проект выхода из затруднения.</w:t>
            </w:r>
          </w:p>
        </w:tc>
        <w:tc>
          <w:tcPr>
            <w:tcW w:w="2056" w:type="dxa"/>
            <w:shd w:val="clear" w:color="auto" w:fill="auto"/>
          </w:tcPr>
          <w:p w:rsidR="003B2B03" w:rsidRPr="00961F09" w:rsidRDefault="003B2B03" w:rsidP="003B2B0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proofErr w:type="spellStart"/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Самостоятель</w:t>
            </w:r>
            <w:proofErr w:type="spellEnd"/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-</w:t>
            </w:r>
          </w:p>
          <w:p w:rsidR="00D97D4C" w:rsidRPr="00961F09" w:rsidRDefault="003B2B03" w:rsidP="003B2B0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proofErr w:type="spellStart"/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ное</w:t>
            </w:r>
            <w:proofErr w:type="spellEnd"/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</w:t>
            </w:r>
            <w:proofErr w:type="spellStart"/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формулированиец</w:t>
            </w:r>
            <w:r w:rsidR="008E44F1"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ел</w:t>
            </w:r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и</w:t>
            </w:r>
            <w:proofErr w:type="spellEnd"/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</w:t>
            </w:r>
            <w:r w:rsidR="008E44F1"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урока.</w:t>
            </w:r>
          </w:p>
        </w:tc>
        <w:tc>
          <w:tcPr>
            <w:tcW w:w="5457" w:type="dxa"/>
            <w:shd w:val="clear" w:color="auto" w:fill="auto"/>
          </w:tcPr>
          <w:p w:rsidR="00D97D4C" w:rsidRPr="00961F09" w:rsidRDefault="008E44F1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- Сформулируйте тему урока.</w:t>
            </w:r>
          </w:p>
        </w:tc>
        <w:tc>
          <w:tcPr>
            <w:tcW w:w="5458" w:type="dxa"/>
            <w:shd w:val="clear" w:color="auto" w:fill="auto"/>
          </w:tcPr>
          <w:p w:rsidR="00D97D4C" w:rsidRPr="00961F09" w:rsidRDefault="00077A1C" w:rsidP="008E44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- </w:t>
            </w:r>
            <w:r w:rsidR="008E44F1"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Научиться писать строчную букву </w:t>
            </w:r>
            <w:proofErr w:type="gramStart"/>
            <w:r w:rsidR="008E44F1" w:rsidRPr="00961F09">
              <w:rPr>
                <w:rFonts w:ascii="Times New Roman" w:hAnsi="Times New Roman" w:cs="Times New Roman"/>
                <w:i/>
                <w:sz w:val="24"/>
                <w:szCs w:val="20"/>
              </w:rPr>
              <w:t>л</w:t>
            </w:r>
            <w:proofErr w:type="gramEnd"/>
            <w:r w:rsidR="008E44F1" w:rsidRPr="00961F09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D97D4C" w:rsidRPr="00961F09" w:rsidTr="000D1938">
        <w:trPr>
          <w:trHeight w:val="2540"/>
        </w:trPr>
        <w:tc>
          <w:tcPr>
            <w:tcW w:w="2056" w:type="dxa"/>
            <w:shd w:val="clear" w:color="auto" w:fill="auto"/>
          </w:tcPr>
          <w:p w:rsidR="00601428" w:rsidRPr="00961F09" w:rsidRDefault="009777C3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5</w:t>
            </w:r>
            <w:r w:rsidR="008E44F1" w:rsidRPr="00961F09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F36EC7"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D97D4C" w:rsidRPr="00961F09">
              <w:rPr>
                <w:rFonts w:ascii="Times New Roman" w:hAnsi="Times New Roman" w:cs="Times New Roman"/>
                <w:sz w:val="24"/>
                <w:szCs w:val="20"/>
              </w:rPr>
              <w:t>Реализация проекта.</w:t>
            </w: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34924" w:rsidRPr="00961F09" w:rsidRDefault="0033492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D97D4C" w:rsidRPr="00961F09" w:rsidRDefault="000372FE" w:rsidP="008E44F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Подготовка к письму.</w:t>
            </w:r>
          </w:p>
          <w:p w:rsidR="00601428" w:rsidRPr="00961F09" w:rsidRDefault="00601428" w:rsidP="0060142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60142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60142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60142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60142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60142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60142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60142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601428" w:rsidRPr="00961F09" w:rsidRDefault="00601428" w:rsidP="00601428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7" w:type="dxa"/>
            <w:shd w:val="clear" w:color="auto" w:fill="auto"/>
          </w:tcPr>
          <w:p w:rsidR="00D97D4C" w:rsidRPr="00961F09" w:rsidRDefault="00D97D4C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8E44F1" w:rsidRPr="00961F09">
              <w:rPr>
                <w:rFonts w:ascii="Times New Roman" w:hAnsi="Times New Roman" w:cs="Times New Roman"/>
                <w:sz w:val="24"/>
                <w:szCs w:val="20"/>
              </w:rPr>
              <w:t>- Вспомним</w:t>
            </w:r>
            <w:r w:rsidR="00F36494"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план работы:</w:t>
            </w:r>
          </w:p>
          <w:p w:rsidR="00F36494" w:rsidRPr="00961F09" w:rsidRDefault="00F36494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На доске</w:t>
            </w:r>
            <w:r w:rsidR="00575580" w:rsidRPr="00961F09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F36494" w:rsidRPr="00961F09" w:rsidRDefault="00F36494" w:rsidP="00F36494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Cs w:val="20"/>
              </w:rPr>
            </w:pPr>
            <w:r w:rsidRPr="00961F09">
              <w:rPr>
                <w:rFonts w:ascii="Times New Roman" w:eastAsia="TimesNewRomanPS-BoldMT" w:hAnsi="Times New Roman"/>
                <w:bCs/>
                <w:szCs w:val="20"/>
              </w:rPr>
              <w:t xml:space="preserve">Сравнить </w:t>
            </w:r>
            <w:proofErr w:type="gramStart"/>
            <w:r w:rsidRPr="00961F09">
              <w:rPr>
                <w:rFonts w:ascii="Times New Roman" w:eastAsia="TimesNewRomanPS-BoldMT" w:hAnsi="Times New Roman"/>
                <w:bCs/>
                <w:szCs w:val="20"/>
              </w:rPr>
              <w:t>л</w:t>
            </w:r>
            <w:proofErr w:type="gramEnd"/>
            <w:r w:rsidRPr="00961F09">
              <w:rPr>
                <w:rFonts w:ascii="Times New Roman" w:eastAsia="TimesNewRomanPS-BoldMT" w:hAnsi="Times New Roman"/>
                <w:bCs/>
                <w:szCs w:val="20"/>
              </w:rPr>
              <w:t xml:space="preserve"> – </w:t>
            </w:r>
            <w:r w:rsidRPr="00961F09">
              <w:rPr>
                <w:rFonts w:ascii="Times New Roman" w:eastAsia="TimesNewRomanPS-BoldMT" w:hAnsi="Times New Roman"/>
                <w:bCs/>
                <w:i/>
                <w:szCs w:val="20"/>
              </w:rPr>
              <w:t>л</w:t>
            </w:r>
          </w:p>
          <w:p w:rsidR="00F36494" w:rsidRPr="00961F09" w:rsidRDefault="00F36494" w:rsidP="00F36494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Cs w:val="20"/>
              </w:rPr>
            </w:pPr>
            <w:r w:rsidRPr="00961F09">
              <w:rPr>
                <w:rFonts w:ascii="Times New Roman" w:eastAsia="TimesNewRomanPS-BoldMT" w:hAnsi="Times New Roman"/>
                <w:bCs/>
                <w:szCs w:val="20"/>
              </w:rPr>
              <w:t xml:space="preserve">Выбрать нужные элементы и </w:t>
            </w:r>
            <w:r w:rsidR="000372FE" w:rsidRPr="00961F09">
              <w:rPr>
                <w:rFonts w:ascii="Times New Roman" w:eastAsia="TimesNewRomanPS-BoldMT" w:hAnsi="Times New Roman"/>
                <w:bCs/>
                <w:szCs w:val="20"/>
              </w:rPr>
              <w:t>сконструировать</w:t>
            </w:r>
            <w:r w:rsidRPr="00961F09">
              <w:rPr>
                <w:rFonts w:ascii="Times New Roman" w:eastAsia="TimesNewRomanPS-BoldMT" w:hAnsi="Times New Roman"/>
                <w:bCs/>
                <w:szCs w:val="20"/>
              </w:rPr>
              <w:t xml:space="preserve"> из них букву.</w:t>
            </w:r>
          </w:p>
          <w:p w:rsidR="00F36494" w:rsidRPr="00961F09" w:rsidRDefault="00F36494" w:rsidP="00F36494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Cs w:val="20"/>
              </w:rPr>
            </w:pPr>
            <w:r w:rsidRPr="00961F09">
              <w:rPr>
                <w:rFonts w:ascii="Times New Roman" w:hAnsi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1DA7CCC" wp14:editId="25F2716E">
                  <wp:simplePos x="0" y="0"/>
                  <wp:positionH relativeFrom="column">
                    <wp:posOffset>2583180</wp:posOffset>
                  </wp:positionH>
                  <wp:positionV relativeFrom="paragraph">
                    <wp:posOffset>156248</wp:posOffset>
                  </wp:positionV>
                  <wp:extent cx="610870" cy="323850"/>
                  <wp:effectExtent l="0" t="0" r="0" b="0"/>
                  <wp:wrapNone/>
                  <wp:docPr id="2" name="Рисунок 2" descr="Картинки по запросу картинка ру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картинка ру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961F09">
              <w:rPr>
                <w:rFonts w:ascii="Times New Roman" w:eastAsia="TimesNewRomanPS-BoldMT" w:hAnsi="Times New Roman"/>
                <w:bCs/>
                <w:szCs w:val="20"/>
              </w:rPr>
              <w:t>Потренироваться в написании (сегодня будем лепить из пластилина</w:t>
            </w:r>
            <w:proofErr w:type="gramEnd"/>
          </w:p>
          <w:p w:rsidR="009B2572" w:rsidRPr="00961F09" w:rsidRDefault="009B2572" w:rsidP="009B2572">
            <w:pPr>
              <w:pStyle w:val="a6"/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Cs w:val="20"/>
              </w:rPr>
            </w:pPr>
            <w:r w:rsidRPr="00961F09">
              <w:rPr>
                <w:rFonts w:ascii="Times New Roman" w:hAnsi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28C1CFFC" wp14:editId="2E54B81C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125095</wp:posOffset>
                  </wp:positionV>
                  <wp:extent cx="323850" cy="323850"/>
                  <wp:effectExtent l="0" t="0" r="0" b="0"/>
                  <wp:wrapNone/>
                  <wp:docPr id="3" name="Рисунок 3" descr="Картинки по запросу картинка смай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картинка смай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6494" w:rsidRPr="00961F09" w:rsidRDefault="00F36494" w:rsidP="009B2572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Cs w:val="20"/>
              </w:rPr>
            </w:pPr>
            <w:r w:rsidRPr="00961F09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A623D7" wp14:editId="35B9C7F9">
                      <wp:simplePos x="0" y="0"/>
                      <wp:positionH relativeFrom="column">
                        <wp:posOffset>1390023</wp:posOffset>
                      </wp:positionH>
                      <wp:positionV relativeFrom="paragraph">
                        <wp:posOffset>-4273</wp:posOffset>
                      </wp:positionV>
                      <wp:extent cx="609600" cy="570230"/>
                      <wp:effectExtent l="0" t="0" r="0" b="20320"/>
                      <wp:wrapNone/>
                      <wp:docPr id="9" name="Дуг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10668">
                                <a:off x="0" y="0"/>
                                <a:ext cx="609600" cy="57023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9" o:spid="_x0000_s1026" style="position:absolute;margin-left:109.45pt;margin-top:-.35pt;width:48pt;height:44.9pt;rotation:907746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9600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" path="m304800,nsc473136,,609600,127650,609600,285115r-304800,l304800,xem304800,nfc473136,,609600,127650,609600,285115e" filled="f" strokecolor="black [3040]">
                      <v:path arrowok="t" o:connecttype="custom" o:connectlocs="304800,0;609600,285115" o:connectangles="0,0"/>
                    </v:shape>
                  </w:pict>
                </mc:Fallback>
              </mc:AlternateContent>
            </w:r>
            <w:r w:rsidRPr="00961F09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089C4E" wp14:editId="546125B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3810</wp:posOffset>
                      </wp:positionV>
                      <wp:extent cx="567055" cy="580390"/>
                      <wp:effectExtent l="0" t="0" r="0" b="10160"/>
                      <wp:wrapNone/>
                      <wp:docPr id="8" name="Дуг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248237">
                                <a:off x="0" y="0"/>
                                <a:ext cx="567055" cy="580390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Дуга 8" o:spid="_x0000_s1026" style="position:absolute;margin-left:40.4pt;margin-top:.3pt;width:44.65pt;height:45.7pt;rotation:900927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7055,580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" path="m283527,nsc440115,,567055,129925,567055,290195r-283527,c283528,193463,283527,96732,283527,xem283527,nfc440115,,567055,129925,567055,290195e" filled="f" strokecolor="black [3040]">
                      <v:path arrowok="t" o:connecttype="custom" o:connectlocs="283527,0;567055,290195" o:connectangles="0,0"/>
                    </v:shape>
                  </w:pict>
                </mc:Fallback>
              </mc:AlternateContent>
            </w:r>
            <w:proofErr w:type="gramStart"/>
            <w:r w:rsidRPr="00961F09">
              <w:rPr>
                <w:rFonts w:ascii="Times New Roman" w:eastAsia="TimesNewRomanPS-BoldMT" w:hAnsi="Times New Roman"/>
                <w:bCs/>
                <w:szCs w:val="20"/>
              </w:rPr>
              <w:t>Записываем в прописи.</w:t>
            </w:r>
            <w:r w:rsidR="009B2572" w:rsidRPr="00961F09">
              <w:rPr>
                <w:rFonts w:ascii="Times New Roman" w:eastAsia="TimesNewRomanPS-BoldMT" w:hAnsi="Times New Roman"/>
                <w:bCs/>
                <w:szCs w:val="20"/>
              </w:rPr>
              <w:t>)</w:t>
            </w:r>
            <w:proofErr w:type="gramEnd"/>
          </w:p>
          <w:p w:rsidR="00F36494" w:rsidRPr="00961F09" w:rsidRDefault="00F36494" w:rsidP="00F36494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Cs w:val="20"/>
              </w:rPr>
            </w:pPr>
            <w:r w:rsidRPr="00961F09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D8A93F" wp14:editId="20E1C0AA">
                      <wp:simplePos x="0" y="0"/>
                      <wp:positionH relativeFrom="column">
                        <wp:posOffset>1744981</wp:posOffset>
                      </wp:positionH>
                      <wp:positionV relativeFrom="paragraph">
                        <wp:posOffset>35561</wp:posOffset>
                      </wp:positionV>
                      <wp:extent cx="209550" cy="22860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37.4pt;margin-top:2.8pt;width:16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" fillcolor="white [3201]" strokecolor="black [3213]" strokeweight=".25pt"/>
                  </w:pict>
                </mc:Fallback>
              </mc:AlternateContent>
            </w:r>
            <w:r w:rsidRPr="00961F09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25CB7F" wp14:editId="01FCC47F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45085</wp:posOffset>
                      </wp:positionV>
                      <wp:extent cx="209550" cy="219075"/>
                      <wp:effectExtent l="0" t="0" r="1905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112.65pt;margin-top:3.55pt;width:16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" fillcolor="white [3201]" strokecolor="black [3213]" strokeweight=".25pt"/>
                  </w:pict>
                </mc:Fallback>
              </mc:AlternateContent>
            </w:r>
            <w:r w:rsidRPr="00961F09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D9358" wp14:editId="3F3A4799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45085</wp:posOffset>
                      </wp:positionV>
                      <wp:extent cx="200025" cy="2190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42.15pt;margin-top:3.55pt;width:15.7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" fillcolor="#f2f2f2 [3052]" strokecolor="black [3213]" strokeweight=".25pt"/>
                  </w:pict>
                </mc:Fallback>
              </mc:AlternateContent>
            </w:r>
            <w:r w:rsidRPr="00961F09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97289" wp14:editId="531BD81F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35560</wp:posOffset>
                      </wp:positionV>
                      <wp:extent cx="238125" cy="228600"/>
                      <wp:effectExtent l="0" t="0" r="28575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64.65pt;margin-top:2.8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" fillcolor="white [3201]" strokecolor="black [3213]" strokeweight=".25pt"/>
                  </w:pict>
                </mc:Fallback>
              </mc:AlternateContent>
            </w:r>
          </w:p>
          <w:p w:rsidR="00F36494" w:rsidRPr="00961F09" w:rsidRDefault="00F36494" w:rsidP="00F3649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F36494" w:rsidRPr="00961F09" w:rsidRDefault="00F36494" w:rsidP="00F36494">
            <w:pPr>
              <w:pStyle w:val="a6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" w:eastAsia="TimesNewRomanPS-BoldMT" w:hAnsi="Times New Roman"/>
                <w:bCs/>
                <w:szCs w:val="20"/>
              </w:rPr>
            </w:pPr>
            <w:r w:rsidRPr="00961F09">
              <w:rPr>
                <w:rFonts w:ascii="Times New Roman" w:hAnsi="Times New Roman"/>
                <w:noProof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5DCBAE" wp14:editId="725BB557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100965</wp:posOffset>
                      </wp:positionV>
                      <wp:extent cx="762000" cy="257175"/>
                      <wp:effectExtent l="0" t="0" r="19050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5717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40.65pt;margin-top:7.95pt;width:60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" fillcolor="white [3201]" strokecolor="black [3213]" strokeweight=".25pt"/>
                  </w:pict>
                </mc:Fallback>
              </mc:AlternateContent>
            </w:r>
          </w:p>
          <w:p w:rsidR="00D97D4C" w:rsidRPr="00961F09" w:rsidRDefault="00D97D4C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372FE" w:rsidRPr="00961F09" w:rsidRDefault="000372FE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D4AD3" w:rsidRPr="00961F09" w:rsidRDefault="008D4AD3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75580" w:rsidRPr="00961F09" w:rsidRDefault="00575580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Разминка для пальцев рук:</w:t>
            </w:r>
          </w:p>
          <w:p w:rsidR="00334924" w:rsidRPr="00961F09" w:rsidRDefault="009B2572" w:rsidP="00C46C36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color w:val="4B4B4B"/>
                <w:sz w:val="24"/>
                <w:szCs w:val="20"/>
                <w:shd w:val="clear" w:color="auto" w:fill="FFFFF0"/>
              </w:rPr>
              <w:t>Раз, два, три, четыре, пять!</w:t>
            </w:r>
            <w:r w:rsidRPr="00961F09">
              <w:rPr>
                <w:rFonts w:ascii="Times New Roman" w:hAnsi="Times New Roman" w:cs="Times New Roman"/>
                <w:color w:val="4B4B4B"/>
                <w:sz w:val="24"/>
                <w:szCs w:val="20"/>
              </w:rPr>
              <w:br/>
            </w:r>
            <w:r w:rsidRPr="00961F09">
              <w:rPr>
                <w:rFonts w:ascii="Times New Roman" w:hAnsi="Times New Roman" w:cs="Times New Roman"/>
                <w:color w:val="4B4B4B"/>
                <w:sz w:val="24"/>
                <w:szCs w:val="20"/>
                <w:shd w:val="clear" w:color="auto" w:fill="FFFFF0"/>
              </w:rPr>
              <w:t>Вышли пальчики гулять!</w:t>
            </w:r>
            <w:r w:rsidRPr="00961F09">
              <w:rPr>
                <w:rFonts w:ascii="Times New Roman" w:hAnsi="Times New Roman" w:cs="Times New Roman"/>
                <w:color w:val="4B4B4B"/>
                <w:sz w:val="24"/>
                <w:szCs w:val="20"/>
              </w:rPr>
              <w:br/>
            </w:r>
            <w:r w:rsidRPr="00961F09">
              <w:rPr>
                <w:rFonts w:ascii="Times New Roman" w:hAnsi="Times New Roman" w:cs="Times New Roman"/>
                <w:color w:val="4B4B4B"/>
                <w:sz w:val="24"/>
                <w:szCs w:val="20"/>
                <w:shd w:val="clear" w:color="auto" w:fill="FFFFF0"/>
              </w:rPr>
              <w:t>Раз, два, три, четыре, пять!</w:t>
            </w:r>
            <w:r w:rsidRPr="00961F09">
              <w:rPr>
                <w:rFonts w:ascii="Times New Roman" w:hAnsi="Times New Roman" w:cs="Times New Roman"/>
                <w:color w:val="4B4B4B"/>
                <w:sz w:val="24"/>
                <w:szCs w:val="20"/>
              </w:rPr>
              <w:br/>
            </w:r>
            <w:r w:rsidRPr="00961F09">
              <w:rPr>
                <w:rFonts w:ascii="Times New Roman" w:hAnsi="Times New Roman" w:cs="Times New Roman"/>
                <w:color w:val="4B4B4B"/>
                <w:sz w:val="24"/>
                <w:szCs w:val="20"/>
                <w:shd w:val="clear" w:color="auto" w:fill="FFFFF0"/>
              </w:rPr>
              <w:t>В домик спрятались опять.</w:t>
            </w:r>
          </w:p>
        </w:tc>
        <w:tc>
          <w:tcPr>
            <w:tcW w:w="5458" w:type="dxa"/>
            <w:shd w:val="clear" w:color="auto" w:fill="auto"/>
          </w:tcPr>
          <w:p w:rsidR="00F36494" w:rsidRPr="00961F09" w:rsidRDefault="00F36494" w:rsidP="00F36494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F36494" w:rsidRPr="00961F09" w:rsidRDefault="008D4AD3" w:rsidP="008E44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1.</w:t>
            </w:r>
            <w:r w:rsidR="00F36494"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Печатную букву можно выложить из карандашей.</w:t>
            </w:r>
          </w:p>
          <w:p w:rsidR="00F36494" w:rsidRPr="00961F09" w:rsidRDefault="008D4AD3" w:rsidP="008E44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2. </w:t>
            </w:r>
            <w:r w:rsidR="00F36494"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Для письменной буквы находим нужные элементы. Сравниваем с электронной презентацией.</w:t>
            </w:r>
          </w:p>
          <w:p w:rsidR="008A3995" w:rsidRPr="00961F09" w:rsidRDefault="008D4AD3" w:rsidP="008E44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3.</w:t>
            </w:r>
            <w:r w:rsidR="008A3995"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Выкладываем букву из жгутиков пластилина.</w:t>
            </w: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 Взаимопроверка.</w:t>
            </w:r>
          </w:p>
          <w:p w:rsidR="00601428" w:rsidRPr="00961F09" w:rsidRDefault="008D4AD3" w:rsidP="008E44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4. </w:t>
            </w:r>
            <w:r w:rsidR="008A3995"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Записываем в прописи. Находим наиболее удачное написание буквы.</w:t>
            </w:r>
          </w:p>
          <w:p w:rsidR="00601428" w:rsidRPr="00961F09" w:rsidRDefault="008D4AD3" w:rsidP="008E44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5. Учимся писать слоги.</w:t>
            </w:r>
          </w:p>
          <w:p w:rsidR="008D4AD3" w:rsidRPr="00961F09" w:rsidRDefault="008D4AD3" w:rsidP="008E44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6. Записываем слова.</w:t>
            </w:r>
          </w:p>
          <w:p w:rsidR="00601428" w:rsidRPr="00961F09" w:rsidRDefault="00601428" w:rsidP="008E44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601428" w:rsidRPr="00961F09" w:rsidRDefault="00601428" w:rsidP="008E44F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</w:tc>
      </w:tr>
      <w:tr w:rsidR="00575580" w:rsidRPr="00961F09" w:rsidTr="000D1938">
        <w:trPr>
          <w:trHeight w:val="2540"/>
        </w:trPr>
        <w:tc>
          <w:tcPr>
            <w:tcW w:w="2056" w:type="dxa"/>
            <w:shd w:val="clear" w:color="auto" w:fill="auto"/>
          </w:tcPr>
          <w:p w:rsidR="00575580" w:rsidRPr="00961F09" w:rsidRDefault="00575580" w:rsidP="008E44F1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575580" w:rsidRPr="00961F09" w:rsidRDefault="00575580" w:rsidP="00575580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Знакомство с письменной буквой </w:t>
            </w:r>
            <w:proofErr w:type="gramStart"/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л</w:t>
            </w:r>
            <w:proofErr w:type="gramEnd"/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.</w:t>
            </w:r>
          </w:p>
          <w:p w:rsidR="00575580" w:rsidRPr="00961F09" w:rsidRDefault="00575580" w:rsidP="008E44F1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5457" w:type="dxa"/>
            <w:shd w:val="clear" w:color="auto" w:fill="auto"/>
          </w:tcPr>
          <w:p w:rsidR="005655A1" w:rsidRPr="00961F09" w:rsidRDefault="005655A1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- Сравните печатную и письменную буквы </w:t>
            </w:r>
            <w:proofErr w:type="gramStart"/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л</w:t>
            </w:r>
            <w:proofErr w:type="gramEnd"/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077A1C" w:rsidRPr="00961F09" w:rsidRDefault="00077A1C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77A1C" w:rsidRPr="00961F09" w:rsidRDefault="00077A1C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77567" w:rsidRPr="00961F09" w:rsidRDefault="00377567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77A1C" w:rsidRPr="00961F09" w:rsidRDefault="00377567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- Выберите элементы, из которых состоит буква </w:t>
            </w:r>
            <w:proofErr w:type="gramStart"/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л</w:t>
            </w:r>
            <w:proofErr w:type="gramEnd"/>
          </w:p>
          <w:p w:rsidR="005655A1" w:rsidRPr="00961F09" w:rsidRDefault="005655A1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77567" w:rsidRPr="00961F09" w:rsidRDefault="00377567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77567" w:rsidRPr="00961F09" w:rsidRDefault="00377567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77567" w:rsidRPr="00961F09" w:rsidRDefault="00377567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377567" w:rsidRPr="00961F09" w:rsidRDefault="00377567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- Положите картону с буквой перед собой.</w:t>
            </w:r>
          </w:p>
          <w:p w:rsidR="00377567" w:rsidRPr="00961F09" w:rsidRDefault="00377567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575580" w:rsidRPr="00961F09" w:rsidRDefault="00575580" w:rsidP="00575580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До начала работы в прописи вспоминаем правила правильной посадки и расположения тетради.</w:t>
            </w:r>
          </w:p>
          <w:p w:rsidR="00575580" w:rsidRPr="00961F09" w:rsidRDefault="00575580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Тетрадь с наклоном положу,</w:t>
            </w:r>
            <w:r w:rsidRPr="00961F0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961F09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br/>
            </w:r>
            <w:r w:rsidRPr="00961F09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Ручку правильно держу.</w:t>
            </w:r>
            <w:r w:rsidRPr="00961F0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961F09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br/>
            </w:r>
            <w:r w:rsidRPr="00961F09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Сяду прямо, не согнусь,</w:t>
            </w:r>
            <w:r w:rsidRPr="00961F0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961F09">
              <w:rPr>
                <w:rFonts w:ascii="Times New Roman" w:hAnsi="Times New Roman" w:cs="Times New Roman"/>
                <w:color w:val="333333"/>
                <w:sz w:val="24"/>
                <w:szCs w:val="20"/>
              </w:rPr>
              <w:br/>
            </w:r>
            <w:r w:rsidRPr="00961F09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За работу я возьмусь!</w:t>
            </w:r>
            <w:r w:rsidRPr="00961F09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</w:p>
        </w:tc>
        <w:tc>
          <w:tcPr>
            <w:tcW w:w="5458" w:type="dxa"/>
            <w:shd w:val="clear" w:color="auto" w:fill="auto"/>
          </w:tcPr>
          <w:p w:rsidR="00575580" w:rsidRPr="00961F09" w:rsidRDefault="005655A1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- Печатная буква состоит из двух прямых палочек. Её можно составить из двух карандашей.</w:t>
            </w:r>
          </w:p>
          <w:p w:rsidR="005655A1" w:rsidRPr="00961F09" w:rsidRDefault="005655A1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Составляют на парте.</w:t>
            </w:r>
          </w:p>
          <w:p w:rsidR="00377567" w:rsidRPr="00961F09" w:rsidRDefault="00377567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5655A1" w:rsidRPr="00961F09" w:rsidRDefault="005655A1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- Письменная буква состоит из палочек с закруглением внизу влево и вправо, пишется с наклоном.</w:t>
            </w:r>
          </w:p>
          <w:p w:rsidR="00377567" w:rsidRPr="00961F09" w:rsidRDefault="00377567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Сравниваем с электронной презентацией.</w:t>
            </w:r>
          </w:p>
          <w:p w:rsidR="005655A1" w:rsidRPr="00961F09" w:rsidRDefault="005655A1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- Её можно выло</w:t>
            </w:r>
            <w:r w:rsidR="00077A1C"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ж</w:t>
            </w: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и</w:t>
            </w:r>
            <w:r w:rsidR="00077A1C"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т</w:t>
            </w: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ь из пластилина</w:t>
            </w:r>
            <w:r w:rsidR="00077A1C"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.</w:t>
            </w:r>
          </w:p>
          <w:p w:rsidR="00077A1C" w:rsidRPr="00961F09" w:rsidRDefault="00077A1C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Выполняют практическую работу.</w:t>
            </w:r>
          </w:p>
          <w:p w:rsidR="005655A1" w:rsidRPr="00961F09" w:rsidRDefault="00077A1C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Взаимопроверка.</w:t>
            </w:r>
          </w:p>
          <w:p w:rsidR="005655A1" w:rsidRPr="00961F09" w:rsidRDefault="005655A1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377567" w:rsidRPr="00961F09" w:rsidRDefault="00377567" w:rsidP="005655A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377567" w:rsidP="003775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Работа в прописи.</w:t>
            </w:r>
          </w:p>
          <w:p w:rsidR="00E373AC" w:rsidRPr="00961F09" w:rsidRDefault="00E373AC" w:rsidP="003775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37756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</w:tc>
      </w:tr>
      <w:tr w:rsidR="00E373AC" w:rsidRPr="00961F09" w:rsidTr="00C46C36">
        <w:trPr>
          <w:trHeight w:val="558"/>
        </w:trPr>
        <w:tc>
          <w:tcPr>
            <w:tcW w:w="2056" w:type="dxa"/>
            <w:shd w:val="clear" w:color="auto" w:fill="auto"/>
          </w:tcPr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E373AC" w:rsidRPr="00961F09" w:rsidRDefault="00E373AC" w:rsidP="00E373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961F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 xml:space="preserve">Обучение письму строчной письменной буквы </w:t>
            </w:r>
            <w:proofErr w:type="gramStart"/>
            <w:r w:rsidRPr="00961F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>л</w:t>
            </w:r>
            <w:proofErr w:type="gramEnd"/>
            <w:r w:rsidRPr="00961F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5457" w:type="dxa"/>
            <w:shd w:val="clear" w:color="auto" w:fill="auto"/>
          </w:tcPr>
          <w:p w:rsidR="00E373AC" w:rsidRPr="00961F09" w:rsidRDefault="00E373AC" w:rsidP="00E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  <w:p w:rsidR="00E373AC" w:rsidRPr="00961F09" w:rsidRDefault="00E373AC" w:rsidP="00E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961F0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Письмо элементов в прописи.</w:t>
            </w:r>
          </w:p>
          <w:p w:rsidR="00E373AC" w:rsidRPr="00961F09" w:rsidRDefault="00E373AC" w:rsidP="00E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61F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прописи справа подчеркните элементы, из которых пишется буква </w:t>
            </w:r>
            <w:proofErr w:type="gramStart"/>
            <w:r w:rsidRPr="00961F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>л</w:t>
            </w:r>
            <w:proofErr w:type="gramEnd"/>
            <w:r w:rsidRPr="00961F09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  <w:t xml:space="preserve"> </w:t>
            </w:r>
            <w:r w:rsidRPr="00961F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строчная, подчеркните их.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В большом прямоугольнике пропишите сначала элементы, а потом и саму букву.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Посмотрите, как букву </w:t>
            </w:r>
            <w:proofErr w:type="gramStart"/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л</w:t>
            </w:r>
            <w:proofErr w:type="gramEnd"/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напишу я на доске.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Положите кальку на букву и пропишите по кальке.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Пропишите букву на ладошке.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Пропишите букву в воздухе.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Первая строчка в прописи, сначала элементы, потом буква.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Найдите самую красивую букву, подчеркните.</w:t>
            </w:r>
          </w:p>
        </w:tc>
        <w:tc>
          <w:tcPr>
            <w:tcW w:w="5458" w:type="dxa"/>
            <w:shd w:val="clear" w:color="auto" w:fill="auto"/>
          </w:tcPr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Учащиеся комментируют элементы, которые подчеркнули.</w:t>
            </w: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Буква пишется безотрывно.</w:t>
            </w: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Письмо по кальке.</w:t>
            </w:r>
          </w:p>
          <w:p w:rsidR="00E373AC" w:rsidRPr="00961F09" w:rsidRDefault="0028708F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Письмо на ладошке.</w:t>
            </w:r>
          </w:p>
          <w:p w:rsidR="00E373AC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Письмо в воздухе.</w:t>
            </w:r>
          </w:p>
          <w:p w:rsidR="0028708F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28708F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lastRenderedPageBreak/>
              <w:t>Пишут в прописи. Самопроверка. Самооценка.</w:t>
            </w:r>
          </w:p>
        </w:tc>
      </w:tr>
      <w:tr w:rsidR="003D3EDD" w:rsidRPr="00961F09" w:rsidTr="00DF2E68">
        <w:trPr>
          <w:trHeight w:val="1691"/>
        </w:trPr>
        <w:tc>
          <w:tcPr>
            <w:tcW w:w="2056" w:type="dxa"/>
            <w:shd w:val="clear" w:color="auto" w:fill="auto"/>
          </w:tcPr>
          <w:p w:rsidR="003D3EDD" w:rsidRPr="00961F09" w:rsidRDefault="003D3EDD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3D3EDD" w:rsidRPr="00961F09" w:rsidRDefault="003D3EDD" w:rsidP="00E373A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457" w:type="dxa"/>
            <w:shd w:val="clear" w:color="auto" w:fill="auto"/>
          </w:tcPr>
          <w:p w:rsidR="00DF2E68" w:rsidRPr="00961F09" w:rsidRDefault="00DF2E68" w:rsidP="00E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  <w:p w:rsidR="003D3EDD" w:rsidRPr="00961F09" w:rsidRDefault="003D3EDD" w:rsidP="00E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961F0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Физкультминутка </w:t>
            </w:r>
          </w:p>
          <w:p w:rsidR="003D3EDD" w:rsidRPr="00961F09" w:rsidRDefault="003D3EDD" w:rsidP="00DF2E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961F09">
              <w:rPr>
                <w:color w:val="000000"/>
                <w:szCs w:val="20"/>
              </w:rPr>
              <w:t>Буквой Л расставим ноги</w:t>
            </w:r>
          </w:p>
          <w:p w:rsidR="003D3EDD" w:rsidRPr="00961F09" w:rsidRDefault="003D3EDD" w:rsidP="00DF2E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961F09">
              <w:rPr>
                <w:color w:val="000000"/>
                <w:szCs w:val="20"/>
              </w:rPr>
              <w:t>Словно в пляске</w:t>
            </w:r>
            <w:r w:rsidR="00DF2E68" w:rsidRPr="00961F09">
              <w:rPr>
                <w:color w:val="000000"/>
                <w:szCs w:val="20"/>
              </w:rPr>
              <w:t xml:space="preserve"> </w:t>
            </w:r>
            <w:r w:rsidRPr="00961F09">
              <w:rPr>
                <w:color w:val="000000"/>
                <w:szCs w:val="20"/>
              </w:rPr>
              <w:t>- руки в боки.</w:t>
            </w:r>
          </w:p>
          <w:p w:rsidR="003D3EDD" w:rsidRPr="00961F09" w:rsidRDefault="003D3EDD" w:rsidP="00DF2E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961F09">
              <w:rPr>
                <w:color w:val="000000"/>
                <w:szCs w:val="20"/>
              </w:rPr>
              <w:t>Наклонились влево, вправо</w:t>
            </w:r>
          </w:p>
          <w:p w:rsidR="003D3EDD" w:rsidRPr="00961F09" w:rsidRDefault="003D3EDD" w:rsidP="00DF2E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961F09">
              <w:rPr>
                <w:color w:val="000000"/>
                <w:szCs w:val="20"/>
              </w:rPr>
              <w:t>Влево, вправо.</w:t>
            </w:r>
          </w:p>
          <w:p w:rsidR="003D3EDD" w:rsidRPr="00961F09" w:rsidRDefault="003D3EDD" w:rsidP="00DF2E6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Cs w:val="20"/>
              </w:rPr>
            </w:pPr>
            <w:r w:rsidRPr="00961F09">
              <w:rPr>
                <w:color w:val="000000"/>
                <w:szCs w:val="20"/>
              </w:rPr>
              <w:t>Получается на славу.</w:t>
            </w:r>
          </w:p>
          <w:p w:rsidR="003D3EDD" w:rsidRPr="00961F09" w:rsidRDefault="003D3EDD" w:rsidP="00E3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5458" w:type="dxa"/>
            <w:shd w:val="clear" w:color="auto" w:fill="auto"/>
          </w:tcPr>
          <w:p w:rsidR="003D3EDD" w:rsidRPr="00961F09" w:rsidRDefault="003D3EDD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</w:tc>
      </w:tr>
      <w:tr w:rsidR="00E373AC" w:rsidRPr="00961F09" w:rsidTr="000D1938">
        <w:trPr>
          <w:trHeight w:val="680"/>
        </w:trPr>
        <w:tc>
          <w:tcPr>
            <w:tcW w:w="2056" w:type="dxa"/>
            <w:shd w:val="clear" w:color="auto" w:fill="auto"/>
          </w:tcPr>
          <w:p w:rsidR="00E373AC" w:rsidRPr="00961F09" w:rsidRDefault="009777C3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="00E373AC" w:rsidRPr="00961F09">
              <w:rPr>
                <w:rFonts w:ascii="Times New Roman" w:hAnsi="Times New Roman" w:cs="Times New Roman"/>
                <w:sz w:val="24"/>
                <w:szCs w:val="20"/>
              </w:rPr>
              <w:t>. Закрепление полученного знания.</w:t>
            </w:r>
          </w:p>
          <w:p w:rsidR="00E373AC" w:rsidRPr="00961F09" w:rsidRDefault="00E373AC" w:rsidP="00E373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56" w:type="dxa"/>
            <w:shd w:val="clear" w:color="auto" w:fill="auto"/>
          </w:tcPr>
          <w:p w:rsidR="00E373AC" w:rsidRPr="00952F16" w:rsidRDefault="00E373AC" w:rsidP="00E373AC">
            <w:pPr>
              <w:spacing w:after="0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952F1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eastAsia="ru-RU"/>
              </w:rPr>
              <w:t>Обучение письму слогов и слов по образцу в прописи.</w:t>
            </w:r>
          </w:p>
        </w:tc>
        <w:tc>
          <w:tcPr>
            <w:tcW w:w="5457" w:type="dxa"/>
            <w:shd w:val="clear" w:color="auto" w:fill="auto"/>
          </w:tcPr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Работа в прописи. Запись слогов.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Учитель пишет на доске, дети комментируют верхнее или нижнее соединение.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57ABC5AB" wp14:editId="73CB07A9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20320</wp:posOffset>
                  </wp:positionV>
                  <wp:extent cx="1123950" cy="701040"/>
                  <wp:effectExtent l="0" t="0" r="0" b="3810"/>
                  <wp:wrapNone/>
                  <wp:docPr id="11" name="Рисунок 11" descr="Картинки по запросу картинка лу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картинка лу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1F09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Отгадайте загадку: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Знают взрослые и дети,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Что не солнце ночью светит.</w:t>
            </w: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Круглолица и бледна,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Среди звёзд всегда одна.    Луна.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Работа со словом.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708F" w:rsidRPr="00961F09" w:rsidRDefault="0028708F" w:rsidP="002870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Безотрывное письмо учителем на доске.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28708F" w:rsidRPr="00961F09" w:rsidRDefault="00C46C36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0DAD34A8" wp14:editId="48C9B812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98425</wp:posOffset>
                  </wp:positionV>
                  <wp:extent cx="876300" cy="876300"/>
                  <wp:effectExtent l="0" t="0" r="0" b="0"/>
                  <wp:wrapNone/>
                  <wp:docPr id="12" name="Рисунок 12" descr="Картинки по запросу картинка ла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ртинки по запросу картинка ла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Отгадайте загадку</w:t>
            </w: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Родственник её – верблюд,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Звери те в горах живут,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Шерсть хорошая для пряжи,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Возит разные поклажи.</w:t>
            </w: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w:t xml:space="preserve"> 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Гордый вид, огромный прямо,</w:t>
            </w:r>
          </w:p>
          <w:p w:rsidR="00E373AC" w:rsidRPr="00961F09" w:rsidRDefault="00E373AC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Кто же это дети</w:t>
            </w:r>
            <w:proofErr w:type="gramStart"/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7</w:t>
            </w:r>
            <w:proofErr w:type="gramEnd"/>
            <w:r w:rsidRPr="00961F09">
              <w:rPr>
                <w:rFonts w:ascii="Times New Roman" w:hAnsi="Times New Roman" w:cs="Times New Roman"/>
                <w:sz w:val="24"/>
                <w:szCs w:val="20"/>
              </w:rPr>
              <w:t xml:space="preserve"> ….     Лама.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  <w:u w:val="single"/>
              </w:rPr>
              <w:t>Работа со словом.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8708F" w:rsidRPr="00961F09" w:rsidRDefault="0028708F" w:rsidP="0028708F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Безотрывное письмо учителем на доске.</w:t>
            </w:r>
          </w:p>
          <w:p w:rsidR="0028708F" w:rsidRPr="00961F09" w:rsidRDefault="0028708F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A4CB6" w:rsidRPr="00961F09" w:rsidRDefault="008A4CB6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Прочитайте третье слово.</w:t>
            </w:r>
          </w:p>
          <w:p w:rsidR="000D1938" w:rsidRPr="00961F09" w:rsidRDefault="000D1938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ЛИМОН</w:t>
            </w:r>
          </w:p>
          <w:p w:rsidR="008A4CB6" w:rsidRPr="00961F09" w:rsidRDefault="008A4CB6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8A4CB6" w:rsidRPr="00961F09" w:rsidRDefault="008A4CB6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Работа с предложением на доске и в тетрадях.</w:t>
            </w:r>
          </w:p>
          <w:p w:rsidR="00B71BE6" w:rsidRPr="00961F09" w:rsidRDefault="00B71BE6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- Записать предложение с помощью схемы.</w:t>
            </w:r>
          </w:p>
          <w:p w:rsidR="008A4CB6" w:rsidRPr="00961F09" w:rsidRDefault="008A4CB6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Нина и Анна пьют чай с лимоном.</w:t>
            </w:r>
          </w:p>
          <w:p w:rsidR="00F866D0" w:rsidRPr="00961F09" w:rsidRDefault="00F866D0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866D0" w:rsidRPr="00961F09" w:rsidRDefault="00F866D0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866D0" w:rsidRPr="00961F09" w:rsidRDefault="00F866D0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866D0" w:rsidRPr="00961F09" w:rsidRDefault="00F866D0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866D0" w:rsidRPr="00961F09" w:rsidRDefault="00F866D0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866D0" w:rsidRPr="00961F09" w:rsidRDefault="00F866D0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2E68" w:rsidRPr="00961F09" w:rsidRDefault="00DF2E68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DF2E68" w:rsidRPr="00961F09" w:rsidRDefault="00DF2E68" w:rsidP="00E373AC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8" w:type="dxa"/>
            <w:shd w:val="clear" w:color="auto" w:fill="auto"/>
          </w:tcPr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lastRenderedPageBreak/>
              <w:t>Наблюдают верхнее или нижнее соединение будет между буквами.</w:t>
            </w: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28708F" w:rsidRPr="00961F09" w:rsidRDefault="0028708F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В слове </w:t>
            </w:r>
            <w:proofErr w:type="gramStart"/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л</w:t>
            </w:r>
            <w:proofErr w:type="gramEnd"/>
            <w:r w:rsidR="00F866D0"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 xml:space="preserve"> </w:t>
            </w:r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у</w:t>
            </w:r>
            <w:r w:rsidR="00F866D0"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 xml:space="preserve"> </w:t>
            </w:r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н</w:t>
            </w:r>
            <w:r w:rsidR="00F866D0"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 xml:space="preserve"> </w:t>
            </w:r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а</w:t>
            </w: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 – два слога, потому что два гласных звука.</w:t>
            </w:r>
          </w:p>
          <w:p w:rsidR="0028708F" w:rsidRPr="00961F09" w:rsidRDefault="0028708F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Ударение падает на второй  слог, на гласную а.</w:t>
            </w:r>
          </w:p>
          <w:p w:rsidR="0028708F" w:rsidRPr="00961F09" w:rsidRDefault="0028708F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Наблюдают. Записывают</w:t>
            </w:r>
            <w:proofErr w:type="gramStart"/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 .</w:t>
            </w:r>
            <w:proofErr w:type="gramEnd"/>
            <w:r w:rsidR="0028708F"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 </w:t>
            </w:r>
          </w:p>
          <w:p w:rsidR="0028708F" w:rsidRPr="00961F09" w:rsidRDefault="0028708F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Проверка с учителем.</w:t>
            </w: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28708F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28708F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28708F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28708F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28708F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В слове </w:t>
            </w:r>
            <w:proofErr w:type="gramStart"/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л</w:t>
            </w:r>
            <w:proofErr w:type="gramEnd"/>
            <w:r w:rsidR="00F866D0"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 xml:space="preserve"> </w:t>
            </w:r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а</w:t>
            </w:r>
            <w:r w:rsidR="00F866D0"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 xml:space="preserve"> </w:t>
            </w:r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м</w:t>
            </w:r>
            <w:r w:rsidR="00F866D0"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 xml:space="preserve"> </w:t>
            </w:r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а</w:t>
            </w: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 – два слога, потому что два гласных звука.</w:t>
            </w:r>
          </w:p>
          <w:p w:rsidR="0028708F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Ударение падает на первый  слог, на гласную а.</w:t>
            </w: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E373AC" w:rsidRPr="00961F09" w:rsidRDefault="00E373AC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Наблюдают. Записывают.</w:t>
            </w:r>
          </w:p>
          <w:p w:rsidR="0028708F" w:rsidRPr="00961F09" w:rsidRDefault="0028708F" w:rsidP="0028708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Проверка с учителем.</w:t>
            </w:r>
          </w:p>
          <w:p w:rsidR="0028708F" w:rsidRPr="00961F09" w:rsidRDefault="008A4CB6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Работают самостоятельно.</w:t>
            </w:r>
          </w:p>
          <w:p w:rsidR="008A4CB6" w:rsidRPr="00961F09" w:rsidRDefault="008A4CB6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F866D0" w:rsidRPr="00961F09" w:rsidRDefault="00F866D0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</w:p>
          <w:p w:rsidR="00F866D0" w:rsidRPr="00961F09" w:rsidRDefault="00F866D0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Повторят предложение.</w:t>
            </w:r>
          </w:p>
          <w:p w:rsidR="00F866D0" w:rsidRPr="00961F09" w:rsidRDefault="00F866D0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Считают количество слов.</w:t>
            </w:r>
          </w:p>
          <w:p w:rsidR="008A4CB6" w:rsidRPr="00961F09" w:rsidRDefault="00DF2E68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72DA8E" wp14:editId="403743D7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98425</wp:posOffset>
                      </wp:positionV>
                      <wp:extent cx="0" cy="371475"/>
                      <wp:effectExtent l="0" t="0" r="19050" b="952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4pt,7.75pt" to="81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" strokecolor="black [3040]" strokeweight=".25pt"/>
                  </w:pict>
                </mc:Fallback>
              </mc:AlternateContent>
            </w: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FF97D32" wp14:editId="0144DA8F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107950</wp:posOffset>
                      </wp:positionV>
                      <wp:extent cx="0" cy="34290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8.5pt" to="4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" strokecolor="black [3040]"/>
                  </w:pict>
                </mc:Fallback>
              </mc:AlternateContent>
            </w:r>
          </w:p>
          <w:p w:rsidR="00F866D0" w:rsidRDefault="003D3EDD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color w:val="FF0000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C7A93B" wp14:editId="61B3F4B4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93980</wp:posOffset>
                      </wp:positionV>
                      <wp:extent cx="359410" cy="179705"/>
                      <wp:effectExtent l="0" t="0" r="21590" b="1079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17.9pt;margin-top:7.4pt;width:28.3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" fillcolor="red" strokecolor="black [3213]" strokeweight=".25pt"/>
                  </w:pict>
                </mc:Fallback>
              </mc:AlternateContent>
            </w: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1AC68D2" wp14:editId="4E3E0021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93980</wp:posOffset>
                      </wp:positionV>
                      <wp:extent cx="179705" cy="179705"/>
                      <wp:effectExtent l="0" t="0" r="10795" b="10795"/>
                      <wp:wrapNone/>
                      <wp:docPr id="18" name="Прямоугольный тре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tTriangl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8" o:spid="_x0000_s1026" type="#_x0000_t6" style="position:absolute;margin-left:192.4pt;margin-top:7.4pt;width:14.15pt;height:14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" fillcolor="white [3201]" strokecolor="black [3213]" strokeweight=".25pt"/>
                  </w:pict>
                </mc:Fallback>
              </mc:AlternateContent>
            </w: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0EFCBA" wp14:editId="02024830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92075</wp:posOffset>
                      </wp:positionV>
                      <wp:extent cx="359410" cy="180975"/>
                      <wp:effectExtent l="0" t="0" r="21590" b="28575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55.65pt;margin-top:7.25pt;width:28.3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" fillcolor="red" strokecolor="black [3213]" strokeweight=".25pt"/>
                  </w:pict>
                </mc:Fallback>
              </mc:AlternateContent>
            </w: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5FDF45" wp14:editId="42054D28">
                      <wp:simplePos x="0" y="0"/>
                      <wp:positionH relativeFrom="column">
                        <wp:posOffset>1490980</wp:posOffset>
                      </wp:positionH>
                      <wp:positionV relativeFrom="paragraph">
                        <wp:posOffset>93980</wp:posOffset>
                      </wp:positionV>
                      <wp:extent cx="359410" cy="179705"/>
                      <wp:effectExtent l="0" t="0" r="21590" b="10795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117.4pt;margin-top:7.4pt;width:28.3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" fillcolor="#548dd4 [1951]" strokecolor="black [3213]" strokeweight=".25pt"/>
                  </w:pict>
                </mc:Fallback>
              </mc:AlternateContent>
            </w:r>
            <w:r w:rsidRPr="00961F09">
              <w:rPr>
                <w:rFonts w:ascii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005FB2E" wp14:editId="30821377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93980</wp:posOffset>
                      </wp:positionV>
                      <wp:extent cx="359410" cy="180975"/>
                      <wp:effectExtent l="0" t="0" r="21590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81.4pt;margin-top:7.4pt;width:28.3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" fillcolor="red" strokecolor="black [3213]" strokeweight=".25pt"/>
                  </w:pict>
                </mc:Fallback>
              </mc:AlternateContent>
            </w:r>
            <w:r w:rsidRPr="00961F09">
              <w:rPr>
                <w:rFonts w:ascii="Times New Roman" w:eastAsia="TimesNewRomanPS-BoldMT" w:hAnsi="Times New Roman" w:cs="Times New Roman"/>
                <w:bCs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C9C5620" wp14:editId="24A0F7D9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103505</wp:posOffset>
                      </wp:positionV>
                      <wp:extent cx="359410" cy="179705"/>
                      <wp:effectExtent l="0" t="0" r="21590" b="10795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410" cy="179705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42.4pt;margin-top:8.15pt;width:28.3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" fillcolor="white [3201]" strokecolor="black [3213]" strokeweight=".25pt"/>
                  </w:pict>
                </mc:Fallback>
              </mc:AlternateContent>
            </w:r>
            <w:r w:rsidR="000D1938" w:rsidRPr="00952F16">
              <w:rPr>
                <w:rFonts w:ascii="Times New Roman" w:hAnsi="Times New Roman" w:cs="Times New Roman"/>
                <w:noProof/>
                <w:color w:val="FF0000"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F9939EB" wp14:editId="144FE768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103505</wp:posOffset>
                      </wp:positionV>
                      <wp:extent cx="360000" cy="180975"/>
                      <wp:effectExtent l="0" t="0" r="21590" b="2857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4.15pt;margin-top:8.15pt;width:28.35pt;height:1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" fillcolor="red" strokecolor="black [3213]" strokeweight=".25pt"/>
                  </w:pict>
                </mc:Fallback>
              </mc:AlternateContent>
            </w:r>
            <w:r w:rsidR="00952F16">
              <w:rPr>
                <w:rFonts w:ascii="Times New Roman" w:eastAsia="TimesNewRomanPS-BoldMT" w:hAnsi="Times New Roman" w:cs="Times New Roman"/>
                <w:bCs/>
                <w:color w:val="FF0000"/>
                <w:sz w:val="24"/>
                <w:szCs w:val="20"/>
              </w:rPr>
              <w:t xml:space="preserve">                                                                                    </w:t>
            </w:r>
          </w:p>
          <w:p w:rsidR="00952F16" w:rsidRPr="00952F16" w:rsidRDefault="00952F16" w:rsidP="00E373A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0"/>
              </w:rPr>
            </w:pPr>
            <w:r>
              <w:rPr>
                <w:rFonts w:ascii="Times New Roman" w:eastAsia="TimesNewRomanPS-BoldMT" w:hAnsi="Times New Roman" w:cs="Times New Roman"/>
                <w:bCs/>
                <w:color w:val="FF0000"/>
                <w:sz w:val="24"/>
                <w:szCs w:val="20"/>
              </w:rPr>
              <w:t xml:space="preserve">                                                                                    </w:t>
            </w:r>
            <w:r w:rsidRPr="00952F16">
              <w:rPr>
                <w:rFonts w:ascii="Times New Roman" w:eastAsia="TimesNewRomanPS-BoldMT" w:hAnsi="Times New Roman" w:cs="Times New Roman"/>
                <w:b/>
                <w:bCs/>
                <w:sz w:val="32"/>
                <w:szCs w:val="20"/>
              </w:rPr>
              <w:t>.</w:t>
            </w:r>
            <w:r w:rsidRPr="00952F16">
              <w:rPr>
                <w:rFonts w:ascii="Times New Roman" w:eastAsia="TimesNewRomanPS-BoldMT" w:hAnsi="Times New Roman" w:cs="Times New Roman"/>
                <w:b/>
                <w:bCs/>
                <w:color w:val="FF0000"/>
                <w:sz w:val="24"/>
                <w:szCs w:val="20"/>
              </w:rPr>
              <w:t xml:space="preserve">    </w:t>
            </w:r>
          </w:p>
          <w:p w:rsidR="008A4CB6" w:rsidRPr="00961F09" w:rsidRDefault="00F866D0" w:rsidP="00F866D0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sz w:val="24"/>
                <w:szCs w:val="20"/>
              </w:rPr>
              <w:t>Начало предложения пишем с заглавной буквы.</w:t>
            </w:r>
          </w:p>
          <w:p w:rsidR="00F866D0" w:rsidRPr="00961F09" w:rsidRDefault="00F866D0" w:rsidP="00F866D0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sz w:val="24"/>
                <w:szCs w:val="20"/>
              </w:rPr>
              <w:t>В конце предложения ставится точка.</w:t>
            </w:r>
          </w:p>
          <w:p w:rsidR="00F866D0" w:rsidRPr="00961F09" w:rsidRDefault="00F866D0" w:rsidP="00F866D0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sz w:val="24"/>
                <w:szCs w:val="20"/>
              </w:rPr>
              <w:t>Все слова в предложении пишутся отдельно.</w:t>
            </w:r>
          </w:p>
          <w:p w:rsidR="00F866D0" w:rsidRPr="00961F09" w:rsidRDefault="00F866D0" w:rsidP="00F866D0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sz w:val="24"/>
                <w:szCs w:val="20"/>
              </w:rPr>
              <w:t>Имена собственные пишутся с заглавной буквы.</w:t>
            </w:r>
          </w:p>
          <w:p w:rsidR="00F866D0" w:rsidRPr="00961F09" w:rsidRDefault="00F866D0" w:rsidP="00F866D0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sz w:val="24"/>
                <w:szCs w:val="20"/>
              </w:rPr>
              <w:t>Слова предметы раскрашиваем красным цветом.</w:t>
            </w:r>
          </w:p>
          <w:p w:rsidR="00F866D0" w:rsidRPr="00961F09" w:rsidRDefault="00F866D0" w:rsidP="00F866D0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sz w:val="24"/>
                <w:szCs w:val="20"/>
              </w:rPr>
              <w:t>Слова – действия – синим.</w:t>
            </w:r>
          </w:p>
          <w:p w:rsidR="00B71BE6" w:rsidRPr="00961F09" w:rsidRDefault="00B71BE6" w:rsidP="00F866D0">
            <w:pPr>
              <w:spacing w:after="0"/>
              <w:rPr>
                <w:rFonts w:ascii="Times New Roman" w:eastAsia="TimesNewRomanPS-BoldMT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sz w:val="24"/>
                <w:szCs w:val="20"/>
              </w:rPr>
              <w:t>Обращаем внимание на предлог и союз.</w:t>
            </w:r>
          </w:p>
        </w:tc>
      </w:tr>
      <w:tr w:rsidR="00E373AC" w:rsidRPr="00961F09" w:rsidTr="00B71BE6">
        <w:trPr>
          <w:trHeight w:val="2256"/>
        </w:trPr>
        <w:tc>
          <w:tcPr>
            <w:tcW w:w="2056" w:type="dxa"/>
            <w:shd w:val="clear" w:color="auto" w:fill="auto"/>
          </w:tcPr>
          <w:p w:rsidR="00E373AC" w:rsidRPr="00961F09" w:rsidRDefault="009777C3" w:rsidP="008A4CB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</w:t>
            </w:r>
            <w:r w:rsidR="008A4CB6" w:rsidRPr="00961F09"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="00E373AC" w:rsidRPr="00961F09">
              <w:rPr>
                <w:rFonts w:ascii="Times New Roman" w:hAnsi="Times New Roman" w:cs="Times New Roman"/>
                <w:sz w:val="24"/>
                <w:szCs w:val="20"/>
              </w:rPr>
              <w:t>Рефлексия</w:t>
            </w:r>
          </w:p>
        </w:tc>
        <w:tc>
          <w:tcPr>
            <w:tcW w:w="2056" w:type="dxa"/>
            <w:shd w:val="clear" w:color="auto" w:fill="auto"/>
          </w:tcPr>
          <w:p w:rsidR="00E373AC" w:rsidRPr="00961F09" w:rsidRDefault="00E373AC" w:rsidP="00E373A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Подведение итогов.</w:t>
            </w:r>
          </w:p>
          <w:p w:rsidR="00E373AC" w:rsidRPr="00961F09" w:rsidRDefault="00E373AC" w:rsidP="00E373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373AC" w:rsidRPr="00961F09" w:rsidRDefault="00E373AC" w:rsidP="00E373A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5457" w:type="dxa"/>
            <w:shd w:val="clear" w:color="auto" w:fill="auto"/>
          </w:tcPr>
          <w:p w:rsidR="00B71BE6" w:rsidRPr="00961F09" w:rsidRDefault="00B71BE6" w:rsidP="00E373AC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- Какое открытие сделали сегодня на уроке?</w:t>
            </w:r>
          </w:p>
          <w:p w:rsidR="00B71BE6" w:rsidRPr="00961F09" w:rsidRDefault="00B71BE6" w:rsidP="00B71B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71BE6" w:rsidRPr="00961F09" w:rsidRDefault="00B71BE6" w:rsidP="00B71BE6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E373AC" w:rsidRPr="00961F09" w:rsidRDefault="00B71BE6" w:rsidP="00B71BE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hAnsi="Times New Roman" w:cs="Times New Roman"/>
                <w:sz w:val="24"/>
                <w:szCs w:val="20"/>
              </w:rPr>
              <w:t>- Поделитесь своим настроением.</w:t>
            </w:r>
          </w:p>
        </w:tc>
        <w:tc>
          <w:tcPr>
            <w:tcW w:w="5458" w:type="dxa"/>
            <w:shd w:val="clear" w:color="auto" w:fill="auto"/>
          </w:tcPr>
          <w:p w:rsidR="00E373AC" w:rsidRPr="00961F09" w:rsidRDefault="00B71BE6" w:rsidP="00B71B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Научились писать строчную букву </w:t>
            </w:r>
            <w:proofErr w:type="gramStart"/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л</w:t>
            </w:r>
            <w:proofErr w:type="gramEnd"/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.</w:t>
            </w:r>
          </w:p>
          <w:p w:rsidR="00B71BE6" w:rsidRPr="00961F09" w:rsidRDefault="00B71BE6" w:rsidP="00B71B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 xml:space="preserve">Научились писать слоги с буквой </w:t>
            </w:r>
            <w:proofErr w:type="gramStart"/>
            <w:r w:rsidRPr="00961F09">
              <w:rPr>
                <w:rFonts w:ascii="Times New Roman" w:eastAsia="TimesNewRomanPS-BoldMT" w:hAnsi="Times New Roman" w:cs="Times New Roman"/>
                <w:bCs/>
                <w:i/>
                <w:sz w:val="24"/>
                <w:szCs w:val="20"/>
              </w:rPr>
              <w:t>л</w:t>
            </w:r>
            <w:proofErr w:type="gramEnd"/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.</w:t>
            </w:r>
          </w:p>
          <w:p w:rsidR="00B71BE6" w:rsidRPr="00961F09" w:rsidRDefault="00B71BE6" w:rsidP="00B71B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Научились писать слова с новой буквой.</w:t>
            </w:r>
          </w:p>
          <w:p w:rsidR="00B71BE6" w:rsidRPr="00961F09" w:rsidRDefault="00B71BE6" w:rsidP="00B71B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bCs/>
                <w:sz w:val="24"/>
                <w:szCs w:val="20"/>
              </w:rPr>
              <w:t>Вспомнили правила написания предложения.</w:t>
            </w:r>
          </w:p>
          <w:p w:rsidR="00B71BE6" w:rsidRPr="00961F09" w:rsidRDefault="00B71BE6" w:rsidP="00B71BE6">
            <w:pPr>
              <w:rPr>
                <w:rFonts w:ascii="Times New Roman" w:eastAsia="TimesNewRomanPS-BoldMT" w:hAnsi="Times New Roman" w:cs="Times New Roman"/>
                <w:sz w:val="24"/>
                <w:szCs w:val="20"/>
              </w:rPr>
            </w:pPr>
          </w:p>
          <w:p w:rsidR="00B71BE6" w:rsidRPr="00961F09" w:rsidRDefault="00B71BE6" w:rsidP="00B71BE6">
            <w:pPr>
              <w:rPr>
                <w:rFonts w:ascii="Times New Roman" w:eastAsia="TimesNewRomanPS-BoldMT" w:hAnsi="Times New Roman" w:cs="Times New Roman"/>
                <w:sz w:val="24"/>
                <w:szCs w:val="20"/>
              </w:rPr>
            </w:pPr>
            <w:r w:rsidRPr="00961F09">
              <w:rPr>
                <w:rFonts w:ascii="Times New Roman" w:eastAsia="TimesNewRomanPS-BoldMT" w:hAnsi="Times New Roman" w:cs="Times New Roman"/>
                <w:sz w:val="24"/>
                <w:szCs w:val="20"/>
              </w:rPr>
              <w:t>Высказывания детей.</w:t>
            </w:r>
          </w:p>
        </w:tc>
      </w:tr>
    </w:tbl>
    <w:p w:rsidR="00C90CA6" w:rsidRPr="00961F09" w:rsidRDefault="00C90CA6" w:rsidP="00C90CA6">
      <w:pPr>
        <w:pStyle w:val="a5"/>
        <w:rPr>
          <w:rFonts w:ascii="Times New Roman" w:eastAsia="Times New Roman" w:hAnsi="Times New Roman"/>
          <w:szCs w:val="20"/>
        </w:rPr>
      </w:pPr>
    </w:p>
    <w:p w:rsidR="00C90CA6" w:rsidRPr="00961F09" w:rsidRDefault="00C90CA6" w:rsidP="00B71BE6">
      <w:pPr>
        <w:pStyle w:val="a6"/>
        <w:rPr>
          <w:rFonts w:ascii="Times New Roman" w:eastAsia="Times New Roman" w:hAnsi="Times New Roman"/>
          <w:szCs w:val="20"/>
          <w:lang w:eastAsia="ru-RU"/>
        </w:rPr>
      </w:pPr>
      <w:r w:rsidRPr="00961F09">
        <w:rPr>
          <w:rFonts w:ascii="Times New Roman" w:hAnsi="Times New Roman"/>
          <w:szCs w:val="20"/>
        </w:rPr>
        <w:br w:type="textWrapping" w:clear="all"/>
      </w:r>
    </w:p>
    <w:p w:rsidR="00C90CA6" w:rsidRPr="00961F09" w:rsidRDefault="00C90CA6" w:rsidP="001E5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0CA6" w:rsidRPr="00961F09" w:rsidRDefault="00C90CA6" w:rsidP="001E5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0CA6" w:rsidRPr="00961F09" w:rsidRDefault="00C90CA6" w:rsidP="001E54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E54E4" w:rsidRPr="00961F09" w:rsidRDefault="001E54E4" w:rsidP="001E54E4">
      <w:pPr>
        <w:rPr>
          <w:rFonts w:ascii="Times New Roman" w:hAnsi="Times New Roman" w:cs="Times New Roman"/>
          <w:sz w:val="24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Леонтьева Елена Валерьяновна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14.04.2021 по 14.04.2022</w:t>
            </w:r>
          </w:p>
        </w:tc>
      </w:tr>
    </w:tbl>
    <w:sectPr xmlns:w="http://schemas.openxmlformats.org/wordprocessingml/2006/main" w:rsidR="001E54E4" w:rsidRPr="00961F09" w:rsidSect="00D97D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23">
    <w:multiLevelType w:val="hybridMultilevel"/>
    <w:lvl w:ilvl="0" w:tplc="40509665">
      <w:start w:val="1"/>
      <w:numFmt w:val="decimal"/>
      <w:lvlText w:val="%1."/>
      <w:lvlJc w:val="left"/>
      <w:pPr>
        <w:ind w:left="720" w:hanging="360"/>
      </w:pPr>
    </w:lvl>
    <w:lvl w:ilvl="1" w:tplc="40509665" w:tentative="1">
      <w:start w:val="1"/>
      <w:numFmt w:val="lowerLetter"/>
      <w:lvlText w:val="%2."/>
      <w:lvlJc w:val="left"/>
      <w:pPr>
        <w:ind w:left="1440" w:hanging="360"/>
      </w:pPr>
    </w:lvl>
    <w:lvl w:ilvl="2" w:tplc="40509665" w:tentative="1">
      <w:start w:val="1"/>
      <w:numFmt w:val="lowerRoman"/>
      <w:lvlText w:val="%3."/>
      <w:lvlJc w:val="right"/>
      <w:pPr>
        <w:ind w:left="2160" w:hanging="180"/>
      </w:pPr>
    </w:lvl>
    <w:lvl w:ilvl="3" w:tplc="40509665" w:tentative="1">
      <w:start w:val="1"/>
      <w:numFmt w:val="decimal"/>
      <w:lvlText w:val="%4."/>
      <w:lvlJc w:val="left"/>
      <w:pPr>
        <w:ind w:left="2880" w:hanging="360"/>
      </w:pPr>
    </w:lvl>
    <w:lvl w:ilvl="4" w:tplc="40509665" w:tentative="1">
      <w:start w:val="1"/>
      <w:numFmt w:val="lowerLetter"/>
      <w:lvlText w:val="%5."/>
      <w:lvlJc w:val="left"/>
      <w:pPr>
        <w:ind w:left="3600" w:hanging="360"/>
      </w:pPr>
    </w:lvl>
    <w:lvl w:ilvl="5" w:tplc="40509665" w:tentative="1">
      <w:start w:val="1"/>
      <w:numFmt w:val="lowerRoman"/>
      <w:lvlText w:val="%6."/>
      <w:lvlJc w:val="right"/>
      <w:pPr>
        <w:ind w:left="4320" w:hanging="180"/>
      </w:pPr>
    </w:lvl>
    <w:lvl w:ilvl="6" w:tplc="40509665" w:tentative="1">
      <w:start w:val="1"/>
      <w:numFmt w:val="decimal"/>
      <w:lvlText w:val="%7."/>
      <w:lvlJc w:val="left"/>
      <w:pPr>
        <w:ind w:left="5040" w:hanging="360"/>
      </w:pPr>
    </w:lvl>
    <w:lvl w:ilvl="7" w:tplc="40509665" w:tentative="1">
      <w:start w:val="1"/>
      <w:numFmt w:val="lowerLetter"/>
      <w:lvlText w:val="%8."/>
      <w:lvlJc w:val="left"/>
      <w:pPr>
        <w:ind w:left="5760" w:hanging="360"/>
      </w:pPr>
    </w:lvl>
    <w:lvl w:ilvl="8" w:tplc="40509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">
    <w:multiLevelType w:val="hybridMultilevel"/>
    <w:lvl w:ilvl="0" w:tplc="49320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5716DF8"/>
    <w:multiLevelType w:val="multilevel"/>
    <w:tmpl w:val="015C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4656"/>
    <w:multiLevelType w:val="multilevel"/>
    <w:tmpl w:val="3A9A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15A0B"/>
    <w:multiLevelType w:val="multilevel"/>
    <w:tmpl w:val="3B9A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90A34"/>
    <w:multiLevelType w:val="hybridMultilevel"/>
    <w:tmpl w:val="8FEAAC68"/>
    <w:lvl w:ilvl="0" w:tplc="698A48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3A309E4"/>
    <w:multiLevelType w:val="multilevel"/>
    <w:tmpl w:val="6550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2415D"/>
    <w:multiLevelType w:val="multilevel"/>
    <w:tmpl w:val="B9DC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E141C"/>
    <w:multiLevelType w:val="hybridMultilevel"/>
    <w:tmpl w:val="CA66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4F0F"/>
    <w:multiLevelType w:val="multilevel"/>
    <w:tmpl w:val="5E40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01595D"/>
    <w:multiLevelType w:val="multilevel"/>
    <w:tmpl w:val="2C7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25864"/>
    <w:multiLevelType w:val="multilevel"/>
    <w:tmpl w:val="76F2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75AFF"/>
    <w:multiLevelType w:val="multilevel"/>
    <w:tmpl w:val="4B6A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03258C"/>
    <w:multiLevelType w:val="hybridMultilevel"/>
    <w:tmpl w:val="9AF2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E02C8"/>
    <w:multiLevelType w:val="multilevel"/>
    <w:tmpl w:val="BCE8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05B04"/>
    <w:multiLevelType w:val="multilevel"/>
    <w:tmpl w:val="E0FE0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42FB3"/>
    <w:multiLevelType w:val="hybridMultilevel"/>
    <w:tmpl w:val="7024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036CCA"/>
    <w:multiLevelType w:val="multilevel"/>
    <w:tmpl w:val="A754E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724E29"/>
    <w:multiLevelType w:val="hybridMultilevel"/>
    <w:tmpl w:val="3944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52A86"/>
    <w:multiLevelType w:val="multilevel"/>
    <w:tmpl w:val="2308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D5323B"/>
    <w:multiLevelType w:val="multilevel"/>
    <w:tmpl w:val="67A0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32452"/>
    <w:multiLevelType w:val="multilevel"/>
    <w:tmpl w:val="0ABC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B36826"/>
    <w:multiLevelType w:val="multilevel"/>
    <w:tmpl w:val="869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C62B41"/>
    <w:multiLevelType w:val="multilevel"/>
    <w:tmpl w:val="362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E605AF"/>
    <w:multiLevelType w:val="multilevel"/>
    <w:tmpl w:val="81E6D66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4"/>
  </w:num>
  <w:num w:numId="8">
    <w:abstractNumId w:val="18"/>
  </w:num>
  <w:num w:numId="9">
    <w:abstractNumId w:val="2"/>
  </w:num>
  <w:num w:numId="10">
    <w:abstractNumId w:val="13"/>
  </w:num>
  <w:num w:numId="11">
    <w:abstractNumId w:val="19"/>
  </w:num>
  <w:num w:numId="12">
    <w:abstractNumId w:val="10"/>
  </w:num>
  <w:num w:numId="13">
    <w:abstractNumId w:val="0"/>
  </w:num>
  <w:num w:numId="14">
    <w:abstractNumId w:val="21"/>
  </w:num>
  <w:num w:numId="15">
    <w:abstractNumId w:val="5"/>
  </w:num>
  <w:num w:numId="16">
    <w:abstractNumId w:val="20"/>
  </w:num>
  <w:num w:numId="17">
    <w:abstractNumId w:val="7"/>
  </w:num>
  <w:num w:numId="18">
    <w:abstractNumId w:val="22"/>
  </w:num>
  <w:num w:numId="19">
    <w:abstractNumId w:val="6"/>
  </w:num>
  <w:num w:numId="20">
    <w:abstractNumId w:val="16"/>
  </w:num>
  <w:num w:numId="21">
    <w:abstractNumId w:val="3"/>
  </w:num>
  <w:num w:numId="22">
    <w:abstractNumId w:val="11"/>
  </w:num>
  <w:num w:numId="23">
    <w:abstractNumId w:val="14"/>
  </w:num>
  <w:num w:numId="1222">
    <w:abstractNumId w:val="1222"/>
  </w:num>
  <w:num w:numId="1223">
    <w:abstractNumId w:val="12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E4"/>
    <w:rsid w:val="000372FE"/>
    <w:rsid w:val="00077A1C"/>
    <w:rsid w:val="000D1938"/>
    <w:rsid w:val="001A6022"/>
    <w:rsid w:val="001E54E4"/>
    <w:rsid w:val="002515C4"/>
    <w:rsid w:val="00281B6B"/>
    <w:rsid w:val="0028708F"/>
    <w:rsid w:val="00334924"/>
    <w:rsid w:val="003362C0"/>
    <w:rsid w:val="00370E97"/>
    <w:rsid w:val="00376858"/>
    <w:rsid w:val="00377567"/>
    <w:rsid w:val="003B2B03"/>
    <w:rsid w:val="003D3EDD"/>
    <w:rsid w:val="003E592E"/>
    <w:rsid w:val="004507B4"/>
    <w:rsid w:val="00473F45"/>
    <w:rsid w:val="004F23D5"/>
    <w:rsid w:val="005655A1"/>
    <w:rsid w:val="00575580"/>
    <w:rsid w:val="00601428"/>
    <w:rsid w:val="006604A7"/>
    <w:rsid w:val="007140F0"/>
    <w:rsid w:val="0077135D"/>
    <w:rsid w:val="007A58F1"/>
    <w:rsid w:val="008A3995"/>
    <w:rsid w:val="008A4CB6"/>
    <w:rsid w:val="008C0FD1"/>
    <w:rsid w:val="008D4AD3"/>
    <w:rsid w:val="008E44F1"/>
    <w:rsid w:val="00914798"/>
    <w:rsid w:val="00921FA9"/>
    <w:rsid w:val="00936BA3"/>
    <w:rsid w:val="00952F16"/>
    <w:rsid w:val="00961F09"/>
    <w:rsid w:val="009777C3"/>
    <w:rsid w:val="009A083B"/>
    <w:rsid w:val="009A08CC"/>
    <w:rsid w:val="009B2572"/>
    <w:rsid w:val="00AA09C5"/>
    <w:rsid w:val="00AF1816"/>
    <w:rsid w:val="00B30C4C"/>
    <w:rsid w:val="00B64C53"/>
    <w:rsid w:val="00B71BE6"/>
    <w:rsid w:val="00BB2206"/>
    <w:rsid w:val="00C46C36"/>
    <w:rsid w:val="00C90CA6"/>
    <w:rsid w:val="00C93F35"/>
    <w:rsid w:val="00CA537A"/>
    <w:rsid w:val="00CC45B1"/>
    <w:rsid w:val="00CE747E"/>
    <w:rsid w:val="00D97D4C"/>
    <w:rsid w:val="00DE681E"/>
    <w:rsid w:val="00DF2E68"/>
    <w:rsid w:val="00E3594D"/>
    <w:rsid w:val="00E373AC"/>
    <w:rsid w:val="00EB1227"/>
    <w:rsid w:val="00F36494"/>
    <w:rsid w:val="00F36EC7"/>
    <w:rsid w:val="00F8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54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4E4"/>
  </w:style>
  <w:style w:type="paragraph" w:styleId="HTML">
    <w:name w:val="HTML Address"/>
    <w:basedOn w:val="a"/>
    <w:link w:val="HTML0"/>
    <w:uiPriority w:val="99"/>
    <w:semiHidden/>
    <w:unhideWhenUsed/>
    <w:rsid w:val="001E54E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E5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C90CA6"/>
    <w:pPr>
      <w:spacing w:after="0" w:line="240" w:lineRule="auto"/>
    </w:pPr>
    <w:rPr>
      <w:rFonts w:cs="Times New Roman"/>
      <w:sz w:val="24"/>
      <w:szCs w:val="32"/>
    </w:rPr>
  </w:style>
  <w:style w:type="paragraph" w:styleId="a6">
    <w:name w:val="List Paragraph"/>
    <w:basedOn w:val="a"/>
    <w:uiPriority w:val="34"/>
    <w:qFormat/>
    <w:rsid w:val="00C90CA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20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D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61F0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1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1F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F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54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4E4"/>
  </w:style>
  <w:style w:type="paragraph" w:styleId="HTML">
    <w:name w:val="HTML Address"/>
    <w:basedOn w:val="a"/>
    <w:link w:val="HTML0"/>
    <w:uiPriority w:val="99"/>
    <w:semiHidden/>
    <w:unhideWhenUsed/>
    <w:rsid w:val="001E54E4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E5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C90CA6"/>
    <w:pPr>
      <w:spacing w:after="0" w:line="240" w:lineRule="auto"/>
    </w:pPr>
    <w:rPr>
      <w:rFonts w:cs="Times New Roman"/>
      <w:sz w:val="24"/>
      <w:szCs w:val="32"/>
    </w:rPr>
  </w:style>
  <w:style w:type="paragraph" w:styleId="a6">
    <w:name w:val="List Paragraph"/>
    <w:basedOn w:val="a"/>
    <w:uiPriority w:val="34"/>
    <w:qFormat/>
    <w:rsid w:val="00C90CA6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20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D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61F0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1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61F0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19746057" Type="http://schemas.openxmlformats.org/officeDocument/2006/relationships/footnotes" Target="footnotes.xml"/><Relationship Id="rId344993539" Type="http://schemas.openxmlformats.org/officeDocument/2006/relationships/endnotes" Target="endnotes.xml"/><Relationship Id="rId992379731" Type="http://schemas.openxmlformats.org/officeDocument/2006/relationships/comments" Target="comments.xml"/><Relationship Id="rId700069923" Type="http://schemas.microsoft.com/office/2011/relationships/commentsExtended" Target="commentsExtended.xml"/><Relationship Id="rId7186945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t5fOft8XXgFi32TDETZ9+ARR1ts=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</SignatureValue>
  <KeyInfo>
    <X509Data>
      <X509Certificate>MIIFizCCA3MCFGmuXN4bNSDagNvjEsKHZo/19nwjMA0GCSqGSIb3DQEBCwUAMIGQ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19746057"/>
            <mdssi:RelationshipReference SourceId="rId344993539"/>
            <mdssi:RelationshipReference SourceId="rId992379731"/>
            <mdssi:RelationshipReference SourceId="rId700069923"/>
            <mdssi:RelationshipReference SourceId="rId718694557"/>
          </Transform>
          <Transform Algorithm="http://www.w3.org/TR/2001/REC-xml-c14n-20010315"/>
        </Transforms>
        <DigestMethod Algorithm="http://www.w3.org/2000/09/xmldsig#sha1"/>
        <DigestValue>QYwXhpyxcUrqTnuL0G/TLb33pVI=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qa/mhfPddq54zdEwLkYb7GLPoxc=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Yk4m5YlneaSXsAdrCSV3Macqvfo=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GVdCJvvHXuiVy78g66vZM1H61XA=</DigestValue>
      </Reference>
      <Reference URI="/word/media/image2.jpeg?ContentType=image/jpeg">
        <DigestMethod Algorithm="http://www.w3.org/2000/09/xmldsig#sha1"/>
        <DigestValue>MuTXh7AdtFBuVE8AhdMBNddxKYk=</DigestValue>
      </Reference>
      <Reference URI="/word/media/image3.jpeg?ContentType=image/jpeg">
        <DigestMethod Algorithm="http://www.w3.org/2000/09/xmldsig#sha1"/>
        <DigestValue>+VpJVcP7+zgNNQPqymoSdaUUxHo=</DigestValue>
      </Reference>
      <Reference URI="/word/media/image4.jpeg?ContentType=image/jpeg">
        <DigestMethod Algorithm="http://www.w3.org/2000/09/xmldsig#sha1"/>
        <DigestValue>pUz/TUweOdd9QlduhA1MG6qXFHk=</DigestValue>
      </Reference>
      <Reference URI="/word/media/image5.jpeg?ContentType=image/jpeg">
        <DigestMethod Algorithm="http://www.w3.org/2000/09/xmldsig#sha1"/>
        <DigestValue>P+sRt0ZiHzwZ0Z4Crg5aYNQg0JQ=</DigestValue>
      </Reference>
      <Reference URI="/word/numbering.xml?ContentType=application/vnd.openxmlformats-officedocument.wordprocessingml.numbering+xml">
        <DigestMethod Algorithm="http://www.w3.org/2000/09/xmldsig#sha1"/>
        <DigestValue>Gz9whqI2xW1teGYua6tTbGVuryE=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T6X6nccn091F1TMJh+Fe4Id0jdU=</DigestValue>
      </Reference>
      <Reference URI="/word/styles.xml?ContentType=application/vnd.openxmlformats-officedocument.wordprocessingml.styles+xml">
        <DigestMethod Algorithm="http://www.w3.org/2000/09/xmldsig#sha1"/>
        <DigestValue>Greu7j2SmLZ6/FK2OQRCkIPtjgU=</DigestValue>
      </Reference>
      <Reference URI="/word/stylesWithEffects.xml?ContentType=application/vnd.ms-word.stylesWithEffects+xml">
        <DigestMethod Algorithm="http://www.w3.org/2000/09/xmldsig#sha1"/>
        <DigestValue>ADT3crLpqZIQuu3TRGnWUfNrjms=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W1LUZ60GFfbhWd7XTdEuB+93fYY=</DigestValue>
      </Reference>
    </Manifest>
    <SignatureProperties>
      <SignatureProperty Id="idSignatureTime" Target="#idPackageSignature">
        <mdssi:SignatureTime>
          <mdssi:Format>YYYY-MM-DDThh:mm:ssTZD</mdssi:Format>
          <mdssi:Value>2021-08-18T07:00:58Z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8735-1ECB-4299-86BD-13AE06E2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KAB-441</cp:lastModifiedBy>
  <cp:revision>2</cp:revision>
  <dcterms:created xsi:type="dcterms:W3CDTF">2018-06-27T03:56:00Z</dcterms:created>
  <dcterms:modified xsi:type="dcterms:W3CDTF">2018-06-27T03:56:00Z</dcterms:modified>
</cp:coreProperties>
</file>